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82A4" w14:textId="0E61557F" w:rsidR="005725F9" w:rsidRPr="005725F9" w:rsidRDefault="005725F9" w:rsidP="005725F9">
      <w:pPr>
        <w:jc w:val="left"/>
        <w:rPr>
          <w:rFonts w:ascii="ＭＳ 明朝" w:hAnsi="ＭＳ 明朝"/>
          <w:sz w:val="22"/>
          <w:szCs w:val="22"/>
        </w:rPr>
      </w:pPr>
      <w:r w:rsidRPr="005725F9">
        <w:rPr>
          <w:rFonts w:ascii="ＭＳ 明朝" w:hAnsi="ＭＳ 明朝" w:hint="eastAsia"/>
          <w:sz w:val="22"/>
          <w:szCs w:val="22"/>
        </w:rPr>
        <w:t>様式</w:t>
      </w:r>
      <w:r w:rsidR="00DB1B6A">
        <w:rPr>
          <w:rFonts w:ascii="ＭＳ 明朝" w:hAnsi="ＭＳ 明朝" w:hint="eastAsia"/>
          <w:sz w:val="22"/>
          <w:szCs w:val="22"/>
        </w:rPr>
        <w:t>第</w:t>
      </w:r>
      <w:r w:rsidR="004F6152">
        <w:rPr>
          <w:rFonts w:ascii="ＭＳ 明朝" w:hAnsi="ＭＳ 明朝" w:hint="eastAsia"/>
          <w:sz w:val="22"/>
          <w:szCs w:val="22"/>
        </w:rPr>
        <w:t>３</w:t>
      </w:r>
      <w:r w:rsidR="00E82F82">
        <w:rPr>
          <w:rFonts w:ascii="ＭＳ 明朝" w:hAnsi="ＭＳ 明朝" w:hint="eastAsia"/>
          <w:sz w:val="22"/>
          <w:szCs w:val="22"/>
        </w:rPr>
        <w:t>号</w:t>
      </w:r>
    </w:p>
    <w:p w14:paraId="0470B752" w14:textId="270F8411" w:rsidR="00224E72" w:rsidRPr="006E0CC2" w:rsidRDefault="00535A5D" w:rsidP="003865AD">
      <w:pPr>
        <w:jc w:val="center"/>
        <w:rPr>
          <w:rFonts w:ascii="ＭＳ 明朝" w:hAnsi="ＭＳ 明朝"/>
          <w:sz w:val="28"/>
          <w:szCs w:val="28"/>
        </w:rPr>
      </w:pPr>
      <w:r>
        <w:rPr>
          <w:rFonts w:ascii="ＭＳ 明朝" w:hAnsi="ＭＳ 明朝" w:hint="eastAsia"/>
          <w:sz w:val="28"/>
          <w:szCs w:val="28"/>
        </w:rPr>
        <w:t>販売予定品目一覧表</w:t>
      </w:r>
    </w:p>
    <w:tbl>
      <w:tblPr>
        <w:tblStyle w:val="af"/>
        <w:tblW w:w="0" w:type="auto"/>
        <w:tblLook w:val="04A0" w:firstRow="1" w:lastRow="0" w:firstColumn="1" w:lastColumn="0" w:noHBand="0" w:noVBand="1"/>
      </w:tblPr>
      <w:tblGrid>
        <w:gridCol w:w="2943"/>
        <w:gridCol w:w="6663"/>
      </w:tblGrid>
      <w:tr w:rsidR="00E603EC" w:rsidRPr="00C54893" w14:paraId="5BDB1A56" w14:textId="77777777" w:rsidTr="00E603EC">
        <w:tc>
          <w:tcPr>
            <w:tcW w:w="2943" w:type="dxa"/>
          </w:tcPr>
          <w:p w14:paraId="64445234" w14:textId="532CCE86" w:rsidR="00E603EC" w:rsidRPr="00C54893" w:rsidRDefault="00E603EC" w:rsidP="00E603E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応募者名（商号又は名称）</w:t>
            </w:r>
          </w:p>
        </w:tc>
        <w:tc>
          <w:tcPr>
            <w:tcW w:w="6663" w:type="dxa"/>
          </w:tcPr>
          <w:p w14:paraId="2C1279E5" w14:textId="77777777" w:rsidR="00E603EC" w:rsidRPr="00E603EC" w:rsidRDefault="00E603EC" w:rsidP="00E07CB4">
            <w:pPr>
              <w:rPr>
                <w:rFonts w:asciiTheme="minorEastAsia" w:eastAsiaTheme="minorEastAsia" w:hAnsiTheme="minorEastAsia"/>
                <w:sz w:val="22"/>
                <w:szCs w:val="22"/>
              </w:rPr>
            </w:pPr>
          </w:p>
        </w:tc>
      </w:tr>
      <w:tr w:rsidR="00535A5D" w:rsidRPr="00C54893" w14:paraId="5F25FF17" w14:textId="77777777" w:rsidTr="00E603EC">
        <w:tc>
          <w:tcPr>
            <w:tcW w:w="2943" w:type="dxa"/>
          </w:tcPr>
          <w:p w14:paraId="644E0E5D" w14:textId="16C31C96" w:rsidR="00535A5D" w:rsidRPr="00C54893" w:rsidRDefault="00E603EC" w:rsidP="00E603E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物件番号</w:t>
            </w:r>
          </w:p>
        </w:tc>
        <w:tc>
          <w:tcPr>
            <w:tcW w:w="6663" w:type="dxa"/>
          </w:tcPr>
          <w:p w14:paraId="451203BB" w14:textId="77777777" w:rsidR="00535A5D" w:rsidRPr="00C54893" w:rsidRDefault="00535A5D" w:rsidP="00E07CB4">
            <w:pPr>
              <w:rPr>
                <w:rFonts w:asciiTheme="minorEastAsia" w:eastAsiaTheme="minorEastAsia" w:hAnsiTheme="minorEastAsia"/>
                <w:sz w:val="22"/>
                <w:szCs w:val="22"/>
              </w:rPr>
            </w:pPr>
          </w:p>
        </w:tc>
      </w:tr>
      <w:tr w:rsidR="00535A5D" w:rsidRPr="00C54893" w14:paraId="4019D24E" w14:textId="77777777" w:rsidTr="00E603EC">
        <w:tc>
          <w:tcPr>
            <w:tcW w:w="2943" w:type="dxa"/>
          </w:tcPr>
          <w:p w14:paraId="4FB7ED3F" w14:textId="3C2ACD9E" w:rsidR="00535A5D" w:rsidRPr="00C54893" w:rsidRDefault="00E603EC" w:rsidP="00E603E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物件名</w:t>
            </w:r>
          </w:p>
        </w:tc>
        <w:tc>
          <w:tcPr>
            <w:tcW w:w="6663" w:type="dxa"/>
          </w:tcPr>
          <w:p w14:paraId="75FE83F9" w14:textId="4ED865E3" w:rsidR="00535A5D" w:rsidRPr="00C54893" w:rsidRDefault="00535A5D" w:rsidP="00535A5D">
            <w:pPr>
              <w:ind w:rightChars="100" w:right="210"/>
              <w:rPr>
                <w:rFonts w:asciiTheme="minorEastAsia" w:eastAsiaTheme="minorEastAsia" w:hAnsiTheme="minorEastAsia"/>
                <w:sz w:val="22"/>
                <w:szCs w:val="22"/>
              </w:rPr>
            </w:pPr>
          </w:p>
        </w:tc>
      </w:tr>
    </w:tbl>
    <w:p w14:paraId="1BE9D2CF" w14:textId="77777777" w:rsidR="00C54893" w:rsidRDefault="00C54893">
      <w:pPr>
        <w:rPr>
          <w:rFonts w:ascii="ＭＳ 明朝" w:hAnsi="ＭＳ 明朝"/>
          <w:sz w:val="22"/>
          <w:szCs w:val="22"/>
        </w:rPr>
      </w:pPr>
    </w:p>
    <w:p w14:paraId="3381EFC8" w14:textId="4389A5A0" w:rsidR="00C54893" w:rsidRDefault="00E603EC" w:rsidP="00E603EC">
      <w:pPr>
        <w:rPr>
          <w:rFonts w:ascii="ＭＳ 明朝" w:hAnsi="ＭＳ 明朝"/>
          <w:sz w:val="22"/>
          <w:szCs w:val="22"/>
        </w:rPr>
      </w:pPr>
      <w:r>
        <w:rPr>
          <w:rFonts w:ascii="ＭＳ 明朝" w:hAnsi="ＭＳ 明朝" w:hint="eastAsia"/>
          <w:sz w:val="22"/>
          <w:szCs w:val="22"/>
        </w:rPr>
        <w:t>１．設置予定自動販売機</w:t>
      </w:r>
    </w:p>
    <w:tbl>
      <w:tblPr>
        <w:tblStyle w:val="af"/>
        <w:tblW w:w="0" w:type="auto"/>
        <w:tblLook w:val="04A0" w:firstRow="1" w:lastRow="0" w:firstColumn="1" w:lastColumn="0" w:noHBand="0" w:noVBand="1"/>
      </w:tblPr>
      <w:tblGrid>
        <w:gridCol w:w="2943"/>
        <w:gridCol w:w="6663"/>
      </w:tblGrid>
      <w:tr w:rsidR="00E603EC" w:rsidRPr="00C54893" w14:paraId="48919876" w14:textId="77777777" w:rsidTr="00A32D49">
        <w:tc>
          <w:tcPr>
            <w:tcW w:w="2943" w:type="dxa"/>
          </w:tcPr>
          <w:p w14:paraId="78A7CC05" w14:textId="6E1FF02D" w:rsidR="00E603EC" w:rsidRPr="00C54893" w:rsidRDefault="00E603EC" w:rsidP="00A32D4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メーカー名</w:t>
            </w:r>
          </w:p>
        </w:tc>
        <w:tc>
          <w:tcPr>
            <w:tcW w:w="6663" w:type="dxa"/>
          </w:tcPr>
          <w:p w14:paraId="584ACC6F" w14:textId="77777777" w:rsidR="00E603EC" w:rsidRPr="00E603EC" w:rsidRDefault="00E603EC" w:rsidP="00A32D49">
            <w:pPr>
              <w:rPr>
                <w:rFonts w:asciiTheme="minorEastAsia" w:eastAsiaTheme="minorEastAsia" w:hAnsiTheme="minorEastAsia"/>
                <w:sz w:val="22"/>
                <w:szCs w:val="22"/>
              </w:rPr>
            </w:pPr>
          </w:p>
        </w:tc>
      </w:tr>
      <w:tr w:rsidR="00E603EC" w:rsidRPr="00C54893" w14:paraId="6FB5453B" w14:textId="77777777" w:rsidTr="00A32D49">
        <w:tc>
          <w:tcPr>
            <w:tcW w:w="2943" w:type="dxa"/>
          </w:tcPr>
          <w:p w14:paraId="1492D46A" w14:textId="7D100CBD" w:rsidR="00E603EC" w:rsidRPr="00C54893" w:rsidRDefault="00E603EC" w:rsidP="00A32D4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型式</w:t>
            </w:r>
          </w:p>
        </w:tc>
        <w:tc>
          <w:tcPr>
            <w:tcW w:w="6663" w:type="dxa"/>
          </w:tcPr>
          <w:p w14:paraId="5FEBAF69" w14:textId="77777777" w:rsidR="00E603EC" w:rsidRPr="00C54893" w:rsidRDefault="00E603EC" w:rsidP="00A32D49">
            <w:pPr>
              <w:rPr>
                <w:rFonts w:asciiTheme="minorEastAsia" w:eastAsiaTheme="minorEastAsia" w:hAnsiTheme="minorEastAsia"/>
                <w:sz w:val="22"/>
                <w:szCs w:val="22"/>
              </w:rPr>
            </w:pPr>
          </w:p>
        </w:tc>
      </w:tr>
      <w:tr w:rsidR="00E603EC" w:rsidRPr="00C54893" w14:paraId="7FD4E4D5" w14:textId="77777777" w:rsidTr="00A32D49">
        <w:tc>
          <w:tcPr>
            <w:tcW w:w="2943" w:type="dxa"/>
          </w:tcPr>
          <w:p w14:paraId="182DCC77" w14:textId="2604C11B" w:rsidR="00E603EC" w:rsidRPr="00C54893" w:rsidRDefault="00E603EC" w:rsidP="00A32D4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特徴</w:t>
            </w:r>
          </w:p>
        </w:tc>
        <w:tc>
          <w:tcPr>
            <w:tcW w:w="6663" w:type="dxa"/>
          </w:tcPr>
          <w:p w14:paraId="3009B797" w14:textId="77777777" w:rsidR="00E603EC" w:rsidRPr="00C54893" w:rsidRDefault="00E603EC" w:rsidP="00A32D49">
            <w:pPr>
              <w:ind w:rightChars="100" w:right="210"/>
              <w:rPr>
                <w:rFonts w:asciiTheme="minorEastAsia" w:eastAsiaTheme="minorEastAsia" w:hAnsiTheme="minorEastAsia"/>
                <w:sz w:val="22"/>
                <w:szCs w:val="22"/>
              </w:rPr>
            </w:pPr>
          </w:p>
        </w:tc>
      </w:tr>
    </w:tbl>
    <w:p w14:paraId="1653EE5C" w14:textId="5CBFD133" w:rsidR="00C54893" w:rsidRDefault="00E603EC" w:rsidP="00C54893">
      <w:pPr>
        <w:rPr>
          <w:rFonts w:ascii="ＭＳ 明朝" w:hAnsi="ＭＳ 明朝"/>
          <w:sz w:val="22"/>
          <w:szCs w:val="22"/>
        </w:rPr>
      </w:pPr>
      <w:r>
        <w:rPr>
          <w:rFonts w:ascii="ＭＳ 明朝" w:hAnsi="ＭＳ 明朝" w:hint="eastAsia"/>
          <w:sz w:val="22"/>
          <w:szCs w:val="22"/>
        </w:rPr>
        <w:t>※設置を予定している自動販売機のカタログを必ず添付してください。</w:t>
      </w:r>
    </w:p>
    <w:p w14:paraId="7B035163" w14:textId="77777777" w:rsidR="00E603EC" w:rsidRDefault="00E603EC" w:rsidP="00C54893">
      <w:pPr>
        <w:rPr>
          <w:rFonts w:ascii="ＭＳ 明朝" w:hAnsi="ＭＳ 明朝"/>
          <w:sz w:val="22"/>
          <w:szCs w:val="22"/>
        </w:rPr>
      </w:pPr>
    </w:p>
    <w:p w14:paraId="490D1F30" w14:textId="1794A4D8" w:rsidR="00E603EC" w:rsidRDefault="00E603EC" w:rsidP="00C54893">
      <w:pPr>
        <w:rPr>
          <w:rFonts w:ascii="ＭＳ 明朝" w:hAnsi="ＭＳ 明朝"/>
          <w:sz w:val="22"/>
          <w:szCs w:val="22"/>
        </w:rPr>
      </w:pPr>
      <w:r>
        <w:rPr>
          <w:rFonts w:ascii="ＭＳ 明朝" w:hAnsi="ＭＳ 明朝" w:hint="eastAsia"/>
          <w:sz w:val="22"/>
          <w:szCs w:val="22"/>
        </w:rPr>
        <w:t>２．販売予定品目</w:t>
      </w:r>
    </w:p>
    <w:tbl>
      <w:tblPr>
        <w:tblStyle w:val="af"/>
        <w:tblW w:w="0" w:type="auto"/>
        <w:tblLook w:val="04A0" w:firstRow="1" w:lastRow="0" w:firstColumn="1" w:lastColumn="0" w:noHBand="0" w:noVBand="1"/>
      </w:tblPr>
      <w:tblGrid>
        <w:gridCol w:w="1405"/>
        <w:gridCol w:w="1405"/>
        <w:gridCol w:w="1405"/>
        <w:gridCol w:w="1405"/>
        <w:gridCol w:w="1405"/>
        <w:gridCol w:w="1405"/>
        <w:gridCol w:w="1406"/>
      </w:tblGrid>
      <w:tr w:rsidR="00E603EC" w14:paraId="5B76D83A" w14:textId="77777777" w:rsidTr="00E603EC">
        <w:tc>
          <w:tcPr>
            <w:tcW w:w="1405" w:type="dxa"/>
            <w:vAlign w:val="center"/>
          </w:tcPr>
          <w:p w14:paraId="77A6943E" w14:textId="3D8BAEA9"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メーカー名</w:t>
            </w:r>
          </w:p>
        </w:tc>
        <w:tc>
          <w:tcPr>
            <w:tcW w:w="1405" w:type="dxa"/>
            <w:vAlign w:val="center"/>
          </w:tcPr>
          <w:p w14:paraId="4C920D3A" w14:textId="78E9F963"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商品名</w:t>
            </w:r>
          </w:p>
        </w:tc>
        <w:tc>
          <w:tcPr>
            <w:tcW w:w="1405" w:type="dxa"/>
            <w:vAlign w:val="center"/>
          </w:tcPr>
          <w:p w14:paraId="0E8432FF" w14:textId="77777777"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規格</w:t>
            </w:r>
          </w:p>
          <w:p w14:paraId="1A1249E8" w14:textId="64AD5813"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（内容量）</w:t>
            </w:r>
          </w:p>
        </w:tc>
        <w:tc>
          <w:tcPr>
            <w:tcW w:w="1405" w:type="dxa"/>
            <w:vAlign w:val="center"/>
          </w:tcPr>
          <w:p w14:paraId="01A934B5" w14:textId="77777777"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容器の</w:t>
            </w:r>
          </w:p>
          <w:p w14:paraId="4AAA08F8" w14:textId="6A7FBAA2"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種類</w:t>
            </w:r>
          </w:p>
        </w:tc>
        <w:tc>
          <w:tcPr>
            <w:tcW w:w="1405" w:type="dxa"/>
            <w:vAlign w:val="center"/>
          </w:tcPr>
          <w:p w14:paraId="4B6C2958" w14:textId="77777777"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メーカー</w:t>
            </w:r>
          </w:p>
          <w:p w14:paraId="2B30AE14" w14:textId="77777777"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希望小売</w:t>
            </w:r>
          </w:p>
          <w:p w14:paraId="7826FB11" w14:textId="072A0EEC"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価格（円）</w:t>
            </w:r>
          </w:p>
        </w:tc>
        <w:tc>
          <w:tcPr>
            <w:tcW w:w="1405" w:type="dxa"/>
            <w:vAlign w:val="center"/>
          </w:tcPr>
          <w:p w14:paraId="0A7AA760" w14:textId="197FA1D2"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販売価格（円）</w:t>
            </w:r>
          </w:p>
        </w:tc>
        <w:tc>
          <w:tcPr>
            <w:tcW w:w="1406" w:type="dxa"/>
            <w:vAlign w:val="center"/>
          </w:tcPr>
          <w:p w14:paraId="1E73CC71" w14:textId="302CB771" w:rsidR="00E603EC" w:rsidRPr="00E603EC" w:rsidRDefault="00E603EC" w:rsidP="00E603EC">
            <w:pPr>
              <w:spacing w:line="240" w:lineRule="exact"/>
              <w:jc w:val="center"/>
              <w:rPr>
                <w:rFonts w:ascii="ＭＳ 明朝" w:hAnsi="ＭＳ 明朝"/>
                <w:sz w:val="20"/>
                <w:szCs w:val="20"/>
              </w:rPr>
            </w:pPr>
            <w:r w:rsidRPr="00E603EC">
              <w:rPr>
                <w:rFonts w:ascii="ＭＳ 明朝" w:hAnsi="ＭＳ 明朝" w:hint="eastAsia"/>
                <w:sz w:val="20"/>
                <w:szCs w:val="20"/>
              </w:rPr>
              <w:t>備考</w:t>
            </w:r>
          </w:p>
        </w:tc>
      </w:tr>
      <w:tr w:rsidR="00E603EC" w14:paraId="5EE163FB" w14:textId="77777777" w:rsidTr="00E603EC">
        <w:tc>
          <w:tcPr>
            <w:tcW w:w="1405" w:type="dxa"/>
          </w:tcPr>
          <w:p w14:paraId="7952065A" w14:textId="77777777" w:rsidR="00E603EC" w:rsidRDefault="00E603EC" w:rsidP="00C54893">
            <w:pPr>
              <w:rPr>
                <w:rFonts w:ascii="ＭＳ 明朝" w:hAnsi="ＭＳ 明朝"/>
                <w:sz w:val="22"/>
                <w:szCs w:val="22"/>
              </w:rPr>
            </w:pPr>
          </w:p>
        </w:tc>
        <w:tc>
          <w:tcPr>
            <w:tcW w:w="1405" w:type="dxa"/>
          </w:tcPr>
          <w:p w14:paraId="5ACAB05E" w14:textId="77777777" w:rsidR="00E603EC" w:rsidRDefault="00E603EC" w:rsidP="00C54893">
            <w:pPr>
              <w:rPr>
                <w:rFonts w:ascii="ＭＳ 明朝" w:hAnsi="ＭＳ 明朝"/>
                <w:sz w:val="22"/>
                <w:szCs w:val="22"/>
              </w:rPr>
            </w:pPr>
          </w:p>
        </w:tc>
        <w:tc>
          <w:tcPr>
            <w:tcW w:w="1405" w:type="dxa"/>
          </w:tcPr>
          <w:p w14:paraId="2CDCE1CA" w14:textId="77777777" w:rsidR="00E603EC" w:rsidRDefault="00E603EC" w:rsidP="00C54893">
            <w:pPr>
              <w:rPr>
                <w:rFonts w:ascii="ＭＳ 明朝" w:hAnsi="ＭＳ 明朝"/>
                <w:sz w:val="22"/>
                <w:szCs w:val="22"/>
              </w:rPr>
            </w:pPr>
          </w:p>
        </w:tc>
        <w:tc>
          <w:tcPr>
            <w:tcW w:w="1405" w:type="dxa"/>
          </w:tcPr>
          <w:p w14:paraId="30CEBB7B" w14:textId="77777777" w:rsidR="00E603EC" w:rsidRDefault="00E603EC" w:rsidP="00C54893">
            <w:pPr>
              <w:rPr>
                <w:rFonts w:ascii="ＭＳ 明朝" w:hAnsi="ＭＳ 明朝"/>
                <w:sz w:val="22"/>
                <w:szCs w:val="22"/>
              </w:rPr>
            </w:pPr>
          </w:p>
        </w:tc>
        <w:tc>
          <w:tcPr>
            <w:tcW w:w="1405" w:type="dxa"/>
          </w:tcPr>
          <w:p w14:paraId="05FB20E6" w14:textId="77777777" w:rsidR="00E603EC" w:rsidRDefault="00E603EC" w:rsidP="00C54893">
            <w:pPr>
              <w:rPr>
                <w:rFonts w:ascii="ＭＳ 明朝" w:hAnsi="ＭＳ 明朝"/>
                <w:sz w:val="22"/>
                <w:szCs w:val="22"/>
              </w:rPr>
            </w:pPr>
          </w:p>
        </w:tc>
        <w:tc>
          <w:tcPr>
            <w:tcW w:w="1405" w:type="dxa"/>
          </w:tcPr>
          <w:p w14:paraId="0E29C869" w14:textId="77777777" w:rsidR="00E603EC" w:rsidRDefault="00E603EC" w:rsidP="00C54893">
            <w:pPr>
              <w:rPr>
                <w:rFonts w:ascii="ＭＳ 明朝" w:hAnsi="ＭＳ 明朝"/>
                <w:sz w:val="22"/>
                <w:szCs w:val="22"/>
              </w:rPr>
            </w:pPr>
          </w:p>
        </w:tc>
        <w:tc>
          <w:tcPr>
            <w:tcW w:w="1406" w:type="dxa"/>
          </w:tcPr>
          <w:p w14:paraId="73FA281A" w14:textId="77777777" w:rsidR="00E603EC" w:rsidRDefault="00E603EC" w:rsidP="00C54893">
            <w:pPr>
              <w:rPr>
                <w:rFonts w:ascii="ＭＳ 明朝" w:hAnsi="ＭＳ 明朝"/>
                <w:sz w:val="22"/>
                <w:szCs w:val="22"/>
              </w:rPr>
            </w:pPr>
          </w:p>
        </w:tc>
      </w:tr>
      <w:tr w:rsidR="00E603EC" w14:paraId="70601CA3" w14:textId="77777777" w:rsidTr="00E603EC">
        <w:tc>
          <w:tcPr>
            <w:tcW w:w="1405" w:type="dxa"/>
          </w:tcPr>
          <w:p w14:paraId="4056D62E" w14:textId="77777777" w:rsidR="00E603EC" w:rsidRDefault="00E603EC" w:rsidP="00C54893">
            <w:pPr>
              <w:rPr>
                <w:rFonts w:ascii="ＭＳ 明朝" w:hAnsi="ＭＳ 明朝"/>
                <w:sz w:val="22"/>
                <w:szCs w:val="22"/>
              </w:rPr>
            </w:pPr>
          </w:p>
        </w:tc>
        <w:tc>
          <w:tcPr>
            <w:tcW w:w="1405" w:type="dxa"/>
          </w:tcPr>
          <w:p w14:paraId="5E636A6A" w14:textId="77777777" w:rsidR="00E603EC" w:rsidRDefault="00E603EC" w:rsidP="00C54893">
            <w:pPr>
              <w:rPr>
                <w:rFonts w:ascii="ＭＳ 明朝" w:hAnsi="ＭＳ 明朝"/>
                <w:sz w:val="22"/>
                <w:szCs w:val="22"/>
              </w:rPr>
            </w:pPr>
          </w:p>
        </w:tc>
        <w:tc>
          <w:tcPr>
            <w:tcW w:w="1405" w:type="dxa"/>
          </w:tcPr>
          <w:p w14:paraId="26F65E31" w14:textId="77777777" w:rsidR="00E603EC" w:rsidRDefault="00E603EC" w:rsidP="00C54893">
            <w:pPr>
              <w:rPr>
                <w:rFonts w:ascii="ＭＳ 明朝" w:hAnsi="ＭＳ 明朝"/>
                <w:sz w:val="22"/>
                <w:szCs w:val="22"/>
              </w:rPr>
            </w:pPr>
          </w:p>
        </w:tc>
        <w:tc>
          <w:tcPr>
            <w:tcW w:w="1405" w:type="dxa"/>
          </w:tcPr>
          <w:p w14:paraId="5488570A" w14:textId="77777777" w:rsidR="00E603EC" w:rsidRDefault="00E603EC" w:rsidP="00C54893">
            <w:pPr>
              <w:rPr>
                <w:rFonts w:ascii="ＭＳ 明朝" w:hAnsi="ＭＳ 明朝"/>
                <w:sz w:val="22"/>
                <w:szCs w:val="22"/>
              </w:rPr>
            </w:pPr>
          </w:p>
        </w:tc>
        <w:tc>
          <w:tcPr>
            <w:tcW w:w="1405" w:type="dxa"/>
          </w:tcPr>
          <w:p w14:paraId="0D80014A" w14:textId="77777777" w:rsidR="00E603EC" w:rsidRDefault="00E603EC" w:rsidP="00C54893">
            <w:pPr>
              <w:rPr>
                <w:rFonts w:ascii="ＭＳ 明朝" w:hAnsi="ＭＳ 明朝"/>
                <w:sz w:val="22"/>
                <w:szCs w:val="22"/>
              </w:rPr>
            </w:pPr>
          </w:p>
        </w:tc>
        <w:tc>
          <w:tcPr>
            <w:tcW w:w="1405" w:type="dxa"/>
          </w:tcPr>
          <w:p w14:paraId="02BE2185" w14:textId="77777777" w:rsidR="00E603EC" w:rsidRDefault="00E603EC" w:rsidP="00C54893">
            <w:pPr>
              <w:rPr>
                <w:rFonts w:ascii="ＭＳ 明朝" w:hAnsi="ＭＳ 明朝"/>
                <w:sz w:val="22"/>
                <w:szCs w:val="22"/>
              </w:rPr>
            </w:pPr>
          </w:p>
        </w:tc>
        <w:tc>
          <w:tcPr>
            <w:tcW w:w="1406" w:type="dxa"/>
          </w:tcPr>
          <w:p w14:paraId="5318902E" w14:textId="77777777" w:rsidR="00E603EC" w:rsidRDefault="00E603EC" w:rsidP="00C54893">
            <w:pPr>
              <w:rPr>
                <w:rFonts w:ascii="ＭＳ 明朝" w:hAnsi="ＭＳ 明朝"/>
                <w:sz w:val="22"/>
                <w:szCs w:val="22"/>
              </w:rPr>
            </w:pPr>
          </w:p>
        </w:tc>
      </w:tr>
      <w:tr w:rsidR="00E603EC" w14:paraId="52EB6894" w14:textId="77777777" w:rsidTr="00E603EC">
        <w:tc>
          <w:tcPr>
            <w:tcW w:w="1405" w:type="dxa"/>
          </w:tcPr>
          <w:p w14:paraId="0C55C658" w14:textId="77777777" w:rsidR="00E603EC" w:rsidRDefault="00E603EC" w:rsidP="00C54893">
            <w:pPr>
              <w:rPr>
                <w:rFonts w:ascii="ＭＳ 明朝" w:hAnsi="ＭＳ 明朝"/>
                <w:sz w:val="22"/>
                <w:szCs w:val="22"/>
              </w:rPr>
            </w:pPr>
          </w:p>
        </w:tc>
        <w:tc>
          <w:tcPr>
            <w:tcW w:w="1405" w:type="dxa"/>
          </w:tcPr>
          <w:p w14:paraId="51A6D75D" w14:textId="77777777" w:rsidR="00E603EC" w:rsidRDefault="00E603EC" w:rsidP="00C54893">
            <w:pPr>
              <w:rPr>
                <w:rFonts w:ascii="ＭＳ 明朝" w:hAnsi="ＭＳ 明朝"/>
                <w:sz w:val="22"/>
                <w:szCs w:val="22"/>
              </w:rPr>
            </w:pPr>
          </w:p>
        </w:tc>
        <w:tc>
          <w:tcPr>
            <w:tcW w:w="1405" w:type="dxa"/>
          </w:tcPr>
          <w:p w14:paraId="08A0E9DF" w14:textId="77777777" w:rsidR="00E603EC" w:rsidRDefault="00E603EC" w:rsidP="00C54893">
            <w:pPr>
              <w:rPr>
                <w:rFonts w:ascii="ＭＳ 明朝" w:hAnsi="ＭＳ 明朝"/>
                <w:sz w:val="22"/>
                <w:szCs w:val="22"/>
              </w:rPr>
            </w:pPr>
          </w:p>
        </w:tc>
        <w:tc>
          <w:tcPr>
            <w:tcW w:w="1405" w:type="dxa"/>
          </w:tcPr>
          <w:p w14:paraId="2038D6BF" w14:textId="77777777" w:rsidR="00E603EC" w:rsidRDefault="00E603EC" w:rsidP="00C54893">
            <w:pPr>
              <w:rPr>
                <w:rFonts w:ascii="ＭＳ 明朝" w:hAnsi="ＭＳ 明朝"/>
                <w:sz w:val="22"/>
                <w:szCs w:val="22"/>
              </w:rPr>
            </w:pPr>
          </w:p>
        </w:tc>
        <w:tc>
          <w:tcPr>
            <w:tcW w:w="1405" w:type="dxa"/>
          </w:tcPr>
          <w:p w14:paraId="3F9322D8" w14:textId="77777777" w:rsidR="00E603EC" w:rsidRDefault="00E603EC" w:rsidP="00C54893">
            <w:pPr>
              <w:rPr>
                <w:rFonts w:ascii="ＭＳ 明朝" w:hAnsi="ＭＳ 明朝"/>
                <w:sz w:val="22"/>
                <w:szCs w:val="22"/>
              </w:rPr>
            </w:pPr>
          </w:p>
        </w:tc>
        <w:tc>
          <w:tcPr>
            <w:tcW w:w="1405" w:type="dxa"/>
          </w:tcPr>
          <w:p w14:paraId="0AACA0EC" w14:textId="77777777" w:rsidR="00E603EC" w:rsidRDefault="00E603EC" w:rsidP="00C54893">
            <w:pPr>
              <w:rPr>
                <w:rFonts w:ascii="ＭＳ 明朝" w:hAnsi="ＭＳ 明朝"/>
                <w:sz w:val="22"/>
                <w:szCs w:val="22"/>
              </w:rPr>
            </w:pPr>
          </w:p>
        </w:tc>
        <w:tc>
          <w:tcPr>
            <w:tcW w:w="1406" w:type="dxa"/>
          </w:tcPr>
          <w:p w14:paraId="1BA63928" w14:textId="77777777" w:rsidR="00E603EC" w:rsidRDefault="00E603EC" w:rsidP="00C54893">
            <w:pPr>
              <w:rPr>
                <w:rFonts w:ascii="ＭＳ 明朝" w:hAnsi="ＭＳ 明朝"/>
                <w:sz w:val="22"/>
                <w:szCs w:val="22"/>
              </w:rPr>
            </w:pPr>
          </w:p>
        </w:tc>
      </w:tr>
      <w:tr w:rsidR="00E603EC" w14:paraId="61BB845F" w14:textId="77777777" w:rsidTr="00E603EC">
        <w:tc>
          <w:tcPr>
            <w:tcW w:w="1405" w:type="dxa"/>
          </w:tcPr>
          <w:p w14:paraId="53D2BCB5" w14:textId="77777777" w:rsidR="00E603EC" w:rsidRDefault="00E603EC" w:rsidP="00C54893">
            <w:pPr>
              <w:rPr>
                <w:rFonts w:ascii="ＭＳ 明朝" w:hAnsi="ＭＳ 明朝"/>
                <w:sz w:val="22"/>
                <w:szCs w:val="22"/>
              </w:rPr>
            </w:pPr>
          </w:p>
        </w:tc>
        <w:tc>
          <w:tcPr>
            <w:tcW w:w="1405" w:type="dxa"/>
          </w:tcPr>
          <w:p w14:paraId="569E4A03" w14:textId="77777777" w:rsidR="00E603EC" w:rsidRDefault="00E603EC" w:rsidP="00C54893">
            <w:pPr>
              <w:rPr>
                <w:rFonts w:ascii="ＭＳ 明朝" w:hAnsi="ＭＳ 明朝"/>
                <w:sz w:val="22"/>
                <w:szCs w:val="22"/>
              </w:rPr>
            </w:pPr>
          </w:p>
        </w:tc>
        <w:tc>
          <w:tcPr>
            <w:tcW w:w="1405" w:type="dxa"/>
          </w:tcPr>
          <w:p w14:paraId="118A4243" w14:textId="77777777" w:rsidR="00E603EC" w:rsidRDefault="00E603EC" w:rsidP="00C54893">
            <w:pPr>
              <w:rPr>
                <w:rFonts w:ascii="ＭＳ 明朝" w:hAnsi="ＭＳ 明朝"/>
                <w:sz w:val="22"/>
                <w:szCs w:val="22"/>
              </w:rPr>
            </w:pPr>
          </w:p>
        </w:tc>
        <w:tc>
          <w:tcPr>
            <w:tcW w:w="1405" w:type="dxa"/>
          </w:tcPr>
          <w:p w14:paraId="001CD0C5" w14:textId="77777777" w:rsidR="00E603EC" w:rsidRDefault="00E603EC" w:rsidP="00C54893">
            <w:pPr>
              <w:rPr>
                <w:rFonts w:ascii="ＭＳ 明朝" w:hAnsi="ＭＳ 明朝"/>
                <w:sz w:val="22"/>
                <w:szCs w:val="22"/>
              </w:rPr>
            </w:pPr>
          </w:p>
        </w:tc>
        <w:tc>
          <w:tcPr>
            <w:tcW w:w="1405" w:type="dxa"/>
          </w:tcPr>
          <w:p w14:paraId="6C81D388" w14:textId="77777777" w:rsidR="00E603EC" w:rsidRDefault="00E603EC" w:rsidP="00C54893">
            <w:pPr>
              <w:rPr>
                <w:rFonts w:ascii="ＭＳ 明朝" w:hAnsi="ＭＳ 明朝"/>
                <w:sz w:val="22"/>
                <w:szCs w:val="22"/>
              </w:rPr>
            </w:pPr>
          </w:p>
        </w:tc>
        <w:tc>
          <w:tcPr>
            <w:tcW w:w="1405" w:type="dxa"/>
          </w:tcPr>
          <w:p w14:paraId="4B9CEA90" w14:textId="77777777" w:rsidR="00E603EC" w:rsidRDefault="00E603EC" w:rsidP="00C54893">
            <w:pPr>
              <w:rPr>
                <w:rFonts w:ascii="ＭＳ 明朝" w:hAnsi="ＭＳ 明朝"/>
                <w:sz w:val="22"/>
                <w:szCs w:val="22"/>
              </w:rPr>
            </w:pPr>
          </w:p>
        </w:tc>
        <w:tc>
          <w:tcPr>
            <w:tcW w:w="1406" w:type="dxa"/>
          </w:tcPr>
          <w:p w14:paraId="5DDF7C97" w14:textId="77777777" w:rsidR="00E603EC" w:rsidRDefault="00E603EC" w:rsidP="00C54893">
            <w:pPr>
              <w:rPr>
                <w:rFonts w:ascii="ＭＳ 明朝" w:hAnsi="ＭＳ 明朝"/>
                <w:sz w:val="22"/>
                <w:szCs w:val="22"/>
              </w:rPr>
            </w:pPr>
          </w:p>
        </w:tc>
      </w:tr>
      <w:tr w:rsidR="00E603EC" w14:paraId="49A57902" w14:textId="77777777" w:rsidTr="00E603EC">
        <w:tc>
          <w:tcPr>
            <w:tcW w:w="1405" w:type="dxa"/>
          </w:tcPr>
          <w:p w14:paraId="44083643" w14:textId="77777777" w:rsidR="00E603EC" w:rsidRDefault="00E603EC" w:rsidP="00C54893">
            <w:pPr>
              <w:rPr>
                <w:rFonts w:ascii="ＭＳ 明朝" w:hAnsi="ＭＳ 明朝"/>
                <w:sz w:val="22"/>
                <w:szCs w:val="22"/>
              </w:rPr>
            </w:pPr>
          </w:p>
        </w:tc>
        <w:tc>
          <w:tcPr>
            <w:tcW w:w="1405" w:type="dxa"/>
          </w:tcPr>
          <w:p w14:paraId="0A168554" w14:textId="77777777" w:rsidR="00E603EC" w:rsidRDefault="00E603EC" w:rsidP="00C54893">
            <w:pPr>
              <w:rPr>
                <w:rFonts w:ascii="ＭＳ 明朝" w:hAnsi="ＭＳ 明朝"/>
                <w:sz w:val="22"/>
                <w:szCs w:val="22"/>
              </w:rPr>
            </w:pPr>
          </w:p>
        </w:tc>
        <w:tc>
          <w:tcPr>
            <w:tcW w:w="1405" w:type="dxa"/>
          </w:tcPr>
          <w:p w14:paraId="1D05AAF4" w14:textId="77777777" w:rsidR="00E603EC" w:rsidRDefault="00E603EC" w:rsidP="00C54893">
            <w:pPr>
              <w:rPr>
                <w:rFonts w:ascii="ＭＳ 明朝" w:hAnsi="ＭＳ 明朝"/>
                <w:sz w:val="22"/>
                <w:szCs w:val="22"/>
              </w:rPr>
            </w:pPr>
          </w:p>
        </w:tc>
        <w:tc>
          <w:tcPr>
            <w:tcW w:w="1405" w:type="dxa"/>
          </w:tcPr>
          <w:p w14:paraId="7D7C1865" w14:textId="77777777" w:rsidR="00E603EC" w:rsidRDefault="00E603EC" w:rsidP="00C54893">
            <w:pPr>
              <w:rPr>
                <w:rFonts w:ascii="ＭＳ 明朝" w:hAnsi="ＭＳ 明朝"/>
                <w:sz w:val="22"/>
                <w:szCs w:val="22"/>
              </w:rPr>
            </w:pPr>
          </w:p>
        </w:tc>
        <w:tc>
          <w:tcPr>
            <w:tcW w:w="1405" w:type="dxa"/>
          </w:tcPr>
          <w:p w14:paraId="1CC0DF04" w14:textId="77777777" w:rsidR="00E603EC" w:rsidRDefault="00E603EC" w:rsidP="00C54893">
            <w:pPr>
              <w:rPr>
                <w:rFonts w:ascii="ＭＳ 明朝" w:hAnsi="ＭＳ 明朝"/>
                <w:sz w:val="22"/>
                <w:szCs w:val="22"/>
              </w:rPr>
            </w:pPr>
          </w:p>
        </w:tc>
        <w:tc>
          <w:tcPr>
            <w:tcW w:w="1405" w:type="dxa"/>
          </w:tcPr>
          <w:p w14:paraId="2E386DE7" w14:textId="77777777" w:rsidR="00E603EC" w:rsidRDefault="00E603EC" w:rsidP="00C54893">
            <w:pPr>
              <w:rPr>
                <w:rFonts w:ascii="ＭＳ 明朝" w:hAnsi="ＭＳ 明朝"/>
                <w:sz w:val="22"/>
                <w:szCs w:val="22"/>
              </w:rPr>
            </w:pPr>
          </w:p>
        </w:tc>
        <w:tc>
          <w:tcPr>
            <w:tcW w:w="1406" w:type="dxa"/>
          </w:tcPr>
          <w:p w14:paraId="45DCFB67" w14:textId="77777777" w:rsidR="00E603EC" w:rsidRDefault="00E603EC" w:rsidP="00C54893">
            <w:pPr>
              <w:rPr>
                <w:rFonts w:ascii="ＭＳ 明朝" w:hAnsi="ＭＳ 明朝"/>
                <w:sz w:val="22"/>
                <w:szCs w:val="22"/>
              </w:rPr>
            </w:pPr>
          </w:p>
        </w:tc>
      </w:tr>
      <w:tr w:rsidR="00E603EC" w14:paraId="51139B79" w14:textId="77777777" w:rsidTr="00E603EC">
        <w:tc>
          <w:tcPr>
            <w:tcW w:w="1405" w:type="dxa"/>
          </w:tcPr>
          <w:p w14:paraId="7E0BD4C9" w14:textId="77777777" w:rsidR="00E603EC" w:rsidRDefault="00E603EC" w:rsidP="00C54893">
            <w:pPr>
              <w:rPr>
                <w:rFonts w:ascii="ＭＳ 明朝" w:hAnsi="ＭＳ 明朝"/>
                <w:sz w:val="22"/>
                <w:szCs w:val="22"/>
              </w:rPr>
            </w:pPr>
          </w:p>
        </w:tc>
        <w:tc>
          <w:tcPr>
            <w:tcW w:w="1405" w:type="dxa"/>
          </w:tcPr>
          <w:p w14:paraId="26EF2ADE" w14:textId="77777777" w:rsidR="00E603EC" w:rsidRDefault="00E603EC" w:rsidP="00C54893">
            <w:pPr>
              <w:rPr>
                <w:rFonts w:ascii="ＭＳ 明朝" w:hAnsi="ＭＳ 明朝"/>
                <w:sz w:val="22"/>
                <w:szCs w:val="22"/>
              </w:rPr>
            </w:pPr>
          </w:p>
        </w:tc>
        <w:tc>
          <w:tcPr>
            <w:tcW w:w="1405" w:type="dxa"/>
          </w:tcPr>
          <w:p w14:paraId="404C4643" w14:textId="77777777" w:rsidR="00E603EC" w:rsidRDefault="00E603EC" w:rsidP="00C54893">
            <w:pPr>
              <w:rPr>
                <w:rFonts w:ascii="ＭＳ 明朝" w:hAnsi="ＭＳ 明朝"/>
                <w:sz w:val="22"/>
                <w:szCs w:val="22"/>
              </w:rPr>
            </w:pPr>
          </w:p>
        </w:tc>
        <w:tc>
          <w:tcPr>
            <w:tcW w:w="1405" w:type="dxa"/>
          </w:tcPr>
          <w:p w14:paraId="49305A59" w14:textId="77777777" w:rsidR="00E603EC" w:rsidRDefault="00E603EC" w:rsidP="00C54893">
            <w:pPr>
              <w:rPr>
                <w:rFonts w:ascii="ＭＳ 明朝" w:hAnsi="ＭＳ 明朝"/>
                <w:sz w:val="22"/>
                <w:szCs w:val="22"/>
              </w:rPr>
            </w:pPr>
          </w:p>
        </w:tc>
        <w:tc>
          <w:tcPr>
            <w:tcW w:w="1405" w:type="dxa"/>
          </w:tcPr>
          <w:p w14:paraId="5F06D249" w14:textId="77777777" w:rsidR="00E603EC" w:rsidRDefault="00E603EC" w:rsidP="00C54893">
            <w:pPr>
              <w:rPr>
                <w:rFonts w:ascii="ＭＳ 明朝" w:hAnsi="ＭＳ 明朝"/>
                <w:sz w:val="22"/>
                <w:szCs w:val="22"/>
              </w:rPr>
            </w:pPr>
          </w:p>
        </w:tc>
        <w:tc>
          <w:tcPr>
            <w:tcW w:w="1405" w:type="dxa"/>
          </w:tcPr>
          <w:p w14:paraId="23BE1F13" w14:textId="77777777" w:rsidR="00E603EC" w:rsidRDefault="00E603EC" w:rsidP="00C54893">
            <w:pPr>
              <w:rPr>
                <w:rFonts w:ascii="ＭＳ 明朝" w:hAnsi="ＭＳ 明朝"/>
                <w:sz w:val="22"/>
                <w:szCs w:val="22"/>
              </w:rPr>
            </w:pPr>
          </w:p>
        </w:tc>
        <w:tc>
          <w:tcPr>
            <w:tcW w:w="1406" w:type="dxa"/>
          </w:tcPr>
          <w:p w14:paraId="4FBAEC99" w14:textId="77777777" w:rsidR="00E603EC" w:rsidRDefault="00E603EC" w:rsidP="00C54893">
            <w:pPr>
              <w:rPr>
                <w:rFonts w:ascii="ＭＳ 明朝" w:hAnsi="ＭＳ 明朝"/>
                <w:sz w:val="22"/>
                <w:szCs w:val="22"/>
              </w:rPr>
            </w:pPr>
          </w:p>
        </w:tc>
      </w:tr>
      <w:tr w:rsidR="00E603EC" w14:paraId="1586FC6C" w14:textId="77777777" w:rsidTr="00E603EC">
        <w:tc>
          <w:tcPr>
            <w:tcW w:w="1405" w:type="dxa"/>
          </w:tcPr>
          <w:p w14:paraId="4D21876B" w14:textId="77777777" w:rsidR="00E603EC" w:rsidRDefault="00E603EC" w:rsidP="00C54893">
            <w:pPr>
              <w:rPr>
                <w:rFonts w:ascii="ＭＳ 明朝" w:hAnsi="ＭＳ 明朝"/>
                <w:sz w:val="22"/>
                <w:szCs w:val="22"/>
              </w:rPr>
            </w:pPr>
          </w:p>
        </w:tc>
        <w:tc>
          <w:tcPr>
            <w:tcW w:w="1405" w:type="dxa"/>
          </w:tcPr>
          <w:p w14:paraId="1A54EC84" w14:textId="77777777" w:rsidR="00E603EC" w:rsidRDefault="00E603EC" w:rsidP="00C54893">
            <w:pPr>
              <w:rPr>
                <w:rFonts w:ascii="ＭＳ 明朝" w:hAnsi="ＭＳ 明朝"/>
                <w:sz w:val="22"/>
                <w:szCs w:val="22"/>
              </w:rPr>
            </w:pPr>
          </w:p>
        </w:tc>
        <w:tc>
          <w:tcPr>
            <w:tcW w:w="1405" w:type="dxa"/>
          </w:tcPr>
          <w:p w14:paraId="470232DC" w14:textId="77777777" w:rsidR="00E603EC" w:rsidRDefault="00E603EC" w:rsidP="00C54893">
            <w:pPr>
              <w:rPr>
                <w:rFonts w:ascii="ＭＳ 明朝" w:hAnsi="ＭＳ 明朝"/>
                <w:sz w:val="22"/>
                <w:szCs w:val="22"/>
              </w:rPr>
            </w:pPr>
          </w:p>
        </w:tc>
        <w:tc>
          <w:tcPr>
            <w:tcW w:w="1405" w:type="dxa"/>
          </w:tcPr>
          <w:p w14:paraId="3A65F086" w14:textId="77777777" w:rsidR="00E603EC" w:rsidRDefault="00E603EC" w:rsidP="00C54893">
            <w:pPr>
              <w:rPr>
                <w:rFonts w:ascii="ＭＳ 明朝" w:hAnsi="ＭＳ 明朝"/>
                <w:sz w:val="22"/>
                <w:szCs w:val="22"/>
              </w:rPr>
            </w:pPr>
          </w:p>
        </w:tc>
        <w:tc>
          <w:tcPr>
            <w:tcW w:w="1405" w:type="dxa"/>
          </w:tcPr>
          <w:p w14:paraId="73C90CE8" w14:textId="77777777" w:rsidR="00E603EC" w:rsidRDefault="00E603EC" w:rsidP="00C54893">
            <w:pPr>
              <w:rPr>
                <w:rFonts w:ascii="ＭＳ 明朝" w:hAnsi="ＭＳ 明朝"/>
                <w:sz w:val="22"/>
                <w:szCs w:val="22"/>
              </w:rPr>
            </w:pPr>
          </w:p>
        </w:tc>
        <w:tc>
          <w:tcPr>
            <w:tcW w:w="1405" w:type="dxa"/>
          </w:tcPr>
          <w:p w14:paraId="03012462" w14:textId="77777777" w:rsidR="00E603EC" w:rsidRDefault="00E603EC" w:rsidP="00C54893">
            <w:pPr>
              <w:rPr>
                <w:rFonts w:ascii="ＭＳ 明朝" w:hAnsi="ＭＳ 明朝"/>
                <w:sz w:val="22"/>
                <w:szCs w:val="22"/>
              </w:rPr>
            </w:pPr>
          </w:p>
        </w:tc>
        <w:tc>
          <w:tcPr>
            <w:tcW w:w="1406" w:type="dxa"/>
          </w:tcPr>
          <w:p w14:paraId="5DDD8011" w14:textId="77777777" w:rsidR="00E603EC" w:rsidRDefault="00E603EC" w:rsidP="00C54893">
            <w:pPr>
              <w:rPr>
                <w:rFonts w:ascii="ＭＳ 明朝" w:hAnsi="ＭＳ 明朝"/>
                <w:sz w:val="22"/>
                <w:szCs w:val="22"/>
              </w:rPr>
            </w:pPr>
          </w:p>
        </w:tc>
      </w:tr>
      <w:tr w:rsidR="00E603EC" w14:paraId="36F9AC3E" w14:textId="77777777" w:rsidTr="00E603EC">
        <w:tc>
          <w:tcPr>
            <w:tcW w:w="1405" w:type="dxa"/>
          </w:tcPr>
          <w:p w14:paraId="18E3BA44" w14:textId="77777777" w:rsidR="00E603EC" w:rsidRDefault="00E603EC" w:rsidP="00C54893">
            <w:pPr>
              <w:rPr>
                <w:rFonts w:ascii="ＭＳ 明朝" w:hAnsi="ＭＳ 明朝"/>
                <w:sz w:val="22"/>
                <w:szCs w:val="22"/>
              </w:rPr>
            </w:pPr>
          </w:p>
        </w:tc>
        <w:tc>
          <w:tcPr>
            <w:tcW w:w="1405" w:type="dxa"/>
          </w:tcPr>
          <w:p w14:paraId="736D86BC" w14:textId="77777777" w:rsidR="00E603EC" w:rsidRDefault="00E603EC" w:rsidP="00C54893">
            <w:pPr>
              <w:rPr>
                <w:rFonts w:ascii="ＭＳ 明朝" w:hAnsi="ＭＳ 明朝"/>
                <w:sz w:val="22"/>
                <w:szCs w:val="22"/>
              </w:rPr>
            </w:pPr>
          </w:p>
        </w:tc>
        <w:tc>
          <w:tcPr>
            <w:tcW w:w="1405" w:type="dxa"/>
          </w:tcPr>
          <w:p w14:paraId="4BD6D7CD" w14:textId="77777777" w:rsidR="00E603EC" w:rsidRDefault="00E603EC" w:rsidP="00C54893">
            <w:pPr>
              <w:rPr>
                <w:rFonts w:ascii="ＭＳ 明朝" w:hAnsi="ＭＳ 明朝"/>
                <w:sz w:val="22"/>
                <w:szCs w:val="22"/>
              </w:rPr>
            </w:pPr>
          </w:p>
        </w:tc>
        <w:tc>
          <w:tcPr>
            <w:tcW w:w="1405" w:type="dxa"/>
          </w:tcPr>
          <w:p w14:paraId="0C21B6E8" w14:textId="77777777" w:rsidR="00E603EC" w:rsidRDefault="00E603EC" w:rsidP="00C54893">
            <w:pPr>
              <w:rPr>
                <w:rFonts w:ascii="ＭＳ 明朝" w:hAnsi="ＭＳ 明朝"/>
                <w:sz w:val="22"/>
                <w:szCs w:val="22"/>
              </w:rPr>
            </w:pPr>
          </w:p>
        </w:tc>
        <w:tc>
          <w:tcPr>
            <w:tcW w:w="1405" w:type="dxa"/>
          </w:tcPr>
          <w:p w14:paraId="0472972F" w14:textId="77777777" w:rsidR="00E603EC" w:rsidRDefault="00E603EC" w:rsidP="00C54893">
            <w:pPr>
              <w:rPr>
                <w:rFonts w:ascii="ＭＳ 明朝" w:hAnsi="ＭＳ 明朝"/>
                <w:sz w:val="22"/>
                <w:szCs w:val="22"/>
              </w:rPr>
            </w:pPr>
          </w:p>
        </w:tc>
        <w:tc>
          <w:tcPr>
            <w:tcW w:w="1405" w:type="dxa"/>
          </w:tcPr>
          <w:p w14:paraId="3B1EA2B1" w14:textId="77777777" w:rsidR="00E603EC" w:rsidRDefault="00E603EC" w:rsidP="00C54893">
            <w:pPr>
              <w:rPr>
                <w:rFonts w:ascii="ＭＳ 明朝" w:hAnsi="ＭＳ 明朝"/>
                <w:sz w:val="22"/>
                <w:szCs w:val="22"/>
              </w:rPr>
            </w:pPr>
          </w:p>
        </w:tc>
        <w:tc>
          <w:tcPr>
            <w:tcW w:w="1406" w:type="dxa"/>
          </w:tcPr>
          <w:p w14:paraId="2154381E" w14:textId="77777777" w:rsidR="00E603EC" w:rsidRDefault="00E603EC" w:rsidP="00C54893">
            <w:pPr>
              <w:rPr>
                <w:rFonts w:ascii="ＭＳ 明朝" w:hAnsi="ＭＳ 明朝"/>
                <w:sz w:val="22"/>
                <w:szCs w:val="22"/>
              </w:rPr>
            </w:pPr>
          </w:p>
        </w:tc>
      </w:tr>
      <w:tr w:rsidR="00E603EC" w14:paraId="40F85735" w14:textId="77777777" w:rsidTr="00E603EC">
        <w:tc>
          <w:tcPr>
            <w:tcW w:w="1405" w:type="dxa"/>
          </w:tcPr>
          <w:p w14:paraId="7618B8E0" w14:textId="77777777" w:rsidR="00E603EC" w:rsidRDefault="00E603EC" w:rsidP="00C54893">
            <w:pPr>
              <w:rPr>
                <w:rFonts w:ascii="ＭＳ 明朝" w:hAnsi="ＭＳ 明朝"/>
                <w:sz w:val="22"/>
                <w:szCs w:val="22"/>
              </w:rPr>
            </w:pPr>
          </w:p>
        </w:tc>
        <w:tc>
          <w:tcPr>
            <w:tcW w:w="1405" w:type="dxa"/>
          </w:tcPr>
          <w:p w14:paraId="2D7967EE" w14:textId="77777777" w:rsidR="00E603EC" w:rsidRDefault="00E603EC" w:rsidP="00C54893">
            <w:pPr>
              <w:rPr>
                <w:rFonts w:ascii="ＭＳ 明朝" w:hAnsi="ＭＳ 明朝"/>
                <w:sz w:val="22"/>
                <w:szCs w:val="22"/>
              </w:rPr>
            </w:pPr>
          </w:p>
        </w:tc>
        <w:tc>
          <w:tcPr>
            <w:tcW w:w="1405" w:type="dxa"/>
          </w:tcPr>
          <w:p w14:paraId="2594E75C" w14:textId="77777777" w:rsidR="00E603EC" w:rsidRDefault="00E603EC" w:rsidP="00C54893">
            <w:pPr>
              <w:rPr>
                <w:rFonts w:ascii="ＭＳ 明朝" w:hAnsi="ＭＳ 明朝"/>
                <w:sz w:val="22"/>
                <w:szCs w:val="22"/>
              </w:rPr>
            </w:pPr>
          </w:p>
        </w:tc>
        <w:tc>
          <w:tcPr>
            <w:tcW w:w="1405" w:type="dxa"/>
          </w:tcPr>
          <w:p w14:paraId="5C7C7C5A" w14:textId="77777777" w:rsidR="00E603EC" w:rsidRDefault="00E603EC" w:rsidP="00C54893">
            <w:pPr>
              <w:rPr>
                <w:rFonts w:ascii="ＭＳ 明朝" w:hAnsi="ＭＳ 明朝"/>
                <w:sz w:val="22"/>
                <w:szCs w:val="22"/>
              </w:rPr>
            </w:pPr>
          </w:p>
        </w:tc>
        <w:tc>
          <w:tcPr>
            <w:tcW w:w="1405" w:type="dxa"/>
          </w:tcPr>
          <w:p w14:paraId="2EBB70EC" w14:textId="77777777" w:rsidR="00E603EC" w:rsidRDefault="00E603EC" w:rsidP="00C54893">
            <w:pPr>
              <w:rPr>
                <w:rFonts w:ascii="ＭＳ 明朝" w:hAnsi="ＭＳ 明朝"/>
                <w:sz w:val="22"/>
                <w:szCs w:val="22"/>
              </w:rPr>
            </w:pPr>
          </w:p>
        </w:tc>
        <w:tc>
          <w:tcPr>
            <w:tcW w:w="1405" w:type="dxa"/>
          </w:tcPr>
          <w:p w14:paraId="67E7DA9C" w14:textId="77777777" w:rsidR="00E603EC" w:rsidRDefault="00E603EC" w:rsidP="00C54893">
            <w:pPr>
              <w:rPr>
                <w:rFonts w:ascii="ＭＳ 明朝" w:hAnsi="ＭＳ 明朝"/>
                <w:sz w:val="22"/>
                <w:szCs w:val="22"/>
              </w:rPr>
            </w:pPr>
          </w:p>
        </w:tc>
        <w:tc>
          <w:tcPr>
            <w:tcW w:w="1406" w:type="dxa"/>
          </w:tcPr>
          <w:p w14:paraId="44BA7A73" w14:textId="77777777" w:rsidR="00E603EC" w:rsidRDefault="00E603EC" w:rsidP="00C54893">
            <w:pPr>
              <w:rPr>
                <w:rFonts w:ascii="ＭＳ 明朝" w:hAnsi="ＭＳ 明朝"/>
                <w:sz w:val="22"/>
                <w:szCs w:val="22"/>
              </w:rPr>
            </w:pPr>
          </w:p>
        </w:tc>
      </w:tr>
      <w:tr w:rsidR="00E603EC" w14:paraId="688921EA" w14:textId="77777777" w:rsidTr="00E603EC">
        <w:tc>
          <w:tcPr>
            <w:tcW w:w="1405" w:type="dxa"/>
          </w:tcPr>
          <w:p w14:paraId="249F0DDC" w14:textId="77777777" w:rsidR="00E603EC" w:rsidRDefault="00E603EC" w:rsidP="00C54893">
            <w:pPr>
              <w:rPr>
                <w:rFonts w:ascii="ＭＳ 明朝" w:hAnsi="ＭＳ 明朝"/>
                <w:sz w:val="22"/>
                <w:szCs w:val="22"/>
              </w:rPr>
            </w:pPr>
          </w:p>
        </w:tc>
        <w:tc>
          <w:tcPr>
            <w:tcW w:w="1405" w:type="dxa"/>
          </w:tcPr>
          <w:p w14:paraId="04E3799B" w14:textId="77777777" w:rsidR="00E603EC" w:rsidRDefault="00E603EC" w:rsidP="00C54893">
            <w:pPr>
              <w:rPr>
                <w:rFonts w:ascii="ＭＳ 明朝" w:hAnsi="ＭＳ 明朝"/>
                <w:sz w:val="22"/>
                <w:szCs w:val="22"/>
              </w:rPr>
            </w:pPr>
          </w:p>
        </w:tc>
        <w:tc>
          <w:tcPr>
            <w:tcW w:w="1405" w:type="dxa"/>
          </w:tcPr>
          <w:p w14:paraId="25BCEA21" w14:textId="77777777" w:rsidR="00E603EC" w:rsidRDefault="00E603EC" w:rsidP="00C54893">
            <w:pPr>
              <w:rPr>
                <w:rFonts w:ascii="ＭＳ 明朝" w:hAnsi="ＭＳ 明朝"/>
                <w:sz w:val="22"/>
                <w:szCs w:val="22"/>
              </w:rPr>
            </w:pPr>
          </w:p>
        </w:tc>
        <w:tc>
          <w:tcPr>
            <w:tcW w:w="1405" w:type="dxa"/>
          </w:tcPr>
          <w:p w14:paraId="5B6EBE04" w14:textId="77777777" w:rsidR="00E603EC" w:rsidRDefault="00E603EC" w:rsidP="00C54893">
            <w:pPr>
              <w:rPr>
                <w:rFonts w:ascii="ＭＳ 明朝" w:hAnsi="ＭＳ 明朝"/>
                <w:sz w:val="22"/>
                <w:szCs w:val="22"/>
              </w:rPr>
            </w:pPr>
          </w:p>
        </w:tc>
        <w:tc>
          <w:tcPr>
            <w:tcW w:w="1405" w:type="dxa"/>
          </w:tcPr>
          <w:p w14:paraId="427C8AFA" w14:textId="77777777" w:rsidR="00E603EC" w:rsidRDefault="00E603EC" w:rsidP="00C54893">
            <w:pPr>
              <w:rPr>
                <w:rFonts w:ascii="ＭＳ 明朝" w:hAnsi="ＭＳ 明朝"/>
                <w:sz w:val="22"/>
                <w:szCs w:val="22"/>
              </w:rPr>
            </w:pPr>
          </w:p>
        </w:tc>
        <w:tc>
          <w:tcPr>
            <w:tcW w:w="1405" w:type="dxa"/>
          </w:tcPr>
          <w:p w14:paraId="3EEC6566" w14:textId="77777777" w:rsidR="00E603EC" w:rsidRDefault="00E603EC" w:rsidP="00C54893">
            <w:pPr>
              <w:rPr>
                <w:rFonts w:ascii="ＭＳ 明朝" w:hAnsi="ＭＳ 明朝"/>
                <w:sz w:val="22"/>
                <w:szCs w:val="22"/>
              </w:rPr>
            </w:pPr>
          </w:p>
        </w:tc>
        <w:tc>
          <w:tcPr>
            <w:tcW w:w="1406" w:type="dxa"/>
          </w:tcPr>
          <w:p w14:paraId="0DFAC5F6" w14:textId="77777777" w:rsidR="00E603EC" w:rsidRDefault="00E603EC" w:rsidP="00C54893">
            <w:pPr>
              <w:rPr>
                <w:rFonts w:ascii="ＭＳ 明朝" w:hAnsi="ＭＳ 明朝"/>
                <w:sz w:val="22"/>
                <w:szCs w:val="22"/>
              </w:rPr>
            </w:pPr>
          </w:p>
        </w:tc>
      </w:tr>
      <w:tr w:rsidR="00E603EC" w14:paraId="0EE3375A" w14:textId="77777777" w:rsidTr="00E603EC">
        <w:tc>
          <w:tcPr>
            <w:tcW w:w="1405" w:type="dxa"/>
          </w:tcPr>
          <w:p w14:paraId="3AC17643" w14:textId="77777777" w:rsidR="00E603EC" w:rsidRDefault="00E603EC" w:rsidP="00C54893">
            <w:pPr>
              <w:rPr>
                <w:rFonts w:ascii="ＭＳ 明朝" w:hAnsi="ＭＳ 明朝"/>
                <w:sz w:val="22"/>
                <w:szCs w:val="22"/>
              </w:rPr>
            </w:pPr>
          </w:p>
        </w:tc>
        <w:tc>
          <w:tcPr>
            <w:tcW w:w="1405" w:type="dxa"/>
          </w:tcPr>
          <w:p w14:paraId="2AE2AF00" w14:textId="77777777" w:rsidR="00E603EC" w:rsidRDefault="00E603EC" w:rsidP="00C54893">
            <w:pPr>
              <w:rPr>
                <w:rFonts w:ascii="ＭＳ 明朝" w:hAnsi="ＭＳ 明朝"/>
                <w:sz w:val="22"/>
                <w:szCs w:val="22"/>
              </w:rPr>
            </w:pPr>
          </w:p>
        </w:tc>
        <w:tc>
          <w:tcPr>
            <w:tcW w:w="1405" w:type="dxa"/>
          </w:tcPr>
          <w:p w14:paraId="5560517D" w14:textId="77777777" w:rsidR="00E603EC" w:rsidRDefault="00E603EC" w:rsidP="00C54893">
            <w:pPr>
              <w:rPr>
                <w:rFonts w:ascii="ＭＳ 明朝" w:hAnsi="ＭＳ 明朝"/>
                <w:sz w:val="22"/>
                <w:szCs w:val="22"/>
              </w:rPr>
            </w:pPr>
          </w:p>
        </w:tc>
        <w:tc>
          <w:tcPr>
            <w:tcW w:w="1405" w:type="dxa"/>
          </w:tcPr>
          <w:p w14:paraId="6B2314FB" w14:textId="77777777" w:rsidR="00E603EC" w:rsidRDefault="00E603EC" w:rsidP="00C54893">
            <w:pPr>
              <w:rPr>
                <w:rFonts w:ascii="ＭＳ 明朝" w:hAnsi="ＭＳ 明朝"/>
                <w:sz w:val="22"/>
                <w:szCs w:val="22"/>
              </w:rPr>
            </w:pPr>
          </w:p>
        </w:tc>
        <w:tc>
          <w:tcPr>
            <w:tcW w:w="1405" w:type="dxa"/>
          </w:tcPr>
          <w:p w14:paraId="3BE8C297" w14:textId="77777777" w:rsidR="00E603EC" w:rsidRDefault="00E603EC" w:rsidP="00C54893">
            <w:pPr>
              <w:rPr>
                <w:rFonts w:ascii="ＭＳ 明朝" w:hAnsi="ＭＳ 明朝"/>
                <w:sz w:val="22"/>
                <w:szCs w:val="22"/>
              </w:rPr>
            </w:pPr>
          </w:p>
        </w:tc>
        <w:tc>
          <w:tcPr>
            <w:tcW w:w="1405" w:type="dxa"/>
          </w:tcPr>
          <w:p w14:paraId="6B7DF9CA" w14:textId="77777777" w:rsidR="00E603EC" w:rsidRDefault="00E603EC" w:rsidP="00C54893">
            <w:pPr>
              <w:rPr>
                <w:rFonts w:ascii="ＭＳ 明朝" w:hAnsi="ＭＳ 明朝"/>
                <w:sz w:val="22"/>
                <w:szCs w:val="22"/>
              </w:rPr>
            </w:pPr>
          </w:p>
        </w:tc>
        <w:tc>
          <w:tcPr>
            <w:tcW w:w="1406" w:type="dxa"/>
          </w:tcPr>
          <w:p w14:paraId="5AE4998A" w14:textId="77777777" w:rsidR="00E603EC" w:rsidRDefault="00E603EC" w:rsidP="00C54893">
            <w:pPr>
              <w:rPr>
                <w:rFonts w:ascii="ＭＳ 明朝" w:hAnsi="ＭＳ 明朝"/>
                <w:sz w:val="22"/>
                <w:szCs w:val="22"/>
              </w:rPr>
            </w:pPr>
          </w:p>
        </w:tc>
      </w:tr>
      <w:tr w:rsidR="00E603EC" w14:paraId="17007441" w14:textId="77777777" w:rsidTr="00E603EC">
        <w:tc>
          <w:tcPr>
            <w:tcW w:w="1405" w:type="dxa"/>
          </w:tcPr>
          <w:p w14:paraId="779DDD45" w14:textId="77777777" w:rsidR="00E603EC" w:rsidRDefault="00E603EC" w:rsidP="00C54893">
            <w:pPr>
              <w:rPr>
                <w:rFonts w:ascii="ＭＳ 明朝" w:hAnsi="ＭＳ 明朝"/>
                <w:sz w:val="22"/>
                <w:szCs w:val="22"/>
              </w:rPr>
            </w:pPr>
          </w:p>
        </w:tc>
        <w:tc>
          <w:tcPr>
            <w:tcW w:w="1405" w:type="dxa"/>
          </w:tcPr>
          <w:p w14:paraId="7E3EA0CA" w14:textId="77777777" w:rsidR="00E603EC" w:rsidRDefault="00E603EC" w:rsidP="00C54893">
            <w:pPr>
              <w:rPr>
                <w:rFonts w:ascii="ＭＳ 明朝" w:hAnsi="ＭＳ 明朝"/>
                <w:sz w:val="22"/>
                <w:szCs w:val="22"/>
              </w:rPr>
            </w:pPr>
          </w:p>
        </w:tc>
        <w:tc>
          <w:tcPr>
            <w:tcW w:w="1405" w:type="dxa"/>
          </w:tcPr>
          <w:p w14:paraId="43AB67FC" w14:textId="77777777" w:rsidR="00E603EC" w:rsidRDefault="00E603EC" w:rsidP="00C54893">
            <w:pPr>
              <w:rPr>
                <w:rFonts w:ascii="ＭＳ 明朝" w:hAnsi="ＭＳ 明朝"/>
                <w:sz w:val="22"/>
                <w:szCs w:val="22"/>
              </w:rPr>
            </w:pPr>
          </w:p>
        </w:tc>
        <w:tc>
          <w:tcPr>
            <w:tcW w:w="1405" w:type="dxa"/>
          </w:tcPr>
          <w:p w14:paraId="21C0F91A" w14:textId="77777777" w:rsidR="00E603EC" w:rsidRDefault="00E603EC" w:rsidP="00C54893">
            <w:pPr>
              <w:rPr>
                <w:rFonts w:ascii="ＭＳ 明朝" w:hAnsi="ＭＳ 明朝"/>
                <w:sz w:val="22"/>
                <w:szCs w:val="22"/>
              </w:rPr>
            </w:pPr>
          </w:p>
        </w:tc>
        <w:tc>
          <w:tcPr>
            <w:tcW w:w="1405" w:type="dxa"/>
          </w:tcPr>
          <w:p w14:paraId="03212A06" w14:textId="77777777" w:rsidR="00E603EC" w:rsidRDefault="00E603EC" w:rsidP="00C54893">
            <w:pPr>
              <w:rPr>
                <w:rFonts w:ascii="ＭＳ 明朝" w:hAnsi="ＭＳ 明朝"/>
                <w:sz w:val="22"/>
                <w:szCs w:val="22"/>
              </w:rPr>
            </w:pPr>
          </w:p>
        </w:tc>
        <w:tc>
          <w:tcPr>
            <w:tcW w:w="1405" w:type="dxa"/>
          </w:tcPr>
          <w:p w14:paraId="2A55D7E9" w14:textId="77777777" w:rsidR="00E603EC" w:rsidRDefault="00E603EC" w:rsidP="00C54893">
            <w:pPr>
              <w:rPr>
                <w:rFonts w:ascii="ＭＳ 明朝" w:hAnsi="ＭＳ 明朝"/>
                <w:sz w:val="22"/>
                <w:szCs w:val="22"/>
              </w:rPr>
            </w:pPr>
          </w:p>
        </w:tc>
        <w:tc>
          <w:tcPr>
            <w:tcW w:w="1406" w:type="dxa"/>
          </w:tcPr>
          <w:p w14:paraId="3A48D42C" w14:textId="77777777" w:rsidR="00E603EC" w:rsidRDefault="00E603EC" w:rsidP="00C54893">
            <w:pPr>
              <w:rPr>
                <w:rFonts w:ascii="ＭＳ 明朝" w:hAnsi="ＭＳ 明朝"/>
                <w:sz w:val="22"/>
                <w:szCs w:val="22"/>
              </w:rPr>
            </w:pPr>
          </w:p>
        </w:tc>
      </w:tr>
      <w:tr w:rsidR="00E603EC" w14:paraId="5660177D" w14:textId="77777777" w:rsidTr="00E603EC">
        <w:tc>
          <w:tcPr>
            <w:tcW w:w="1405" w:type="dxa"/>
          </w:tcPr>
          <w:p w14:paraId="07C57BD0" w14:textId="77777777" w:rsidR="00E603EC" w:rsidRDefault="00E603EC" w:rsidP="00C54893">
            <w:pPr>
              <w:rPr>
                <w:rFonts w:ascii="ＭＳ 明朝" w:hAnsi="ＭＳ 明朝"/>
                <w:sz w:val="22"/>
                <w:szCs w:val="22"/>
              </w:rPr>
            </w:pPr>
          </w:p>
        </w:tc>
        <w:tc>
          <w:tcPr>
            <w:tcW w:w="1405" w:type="dxa"/>
          </w:tcPr>
          <w:p w14:paraId="3E2B960E" w14:textId="77777777" w:rsidR="00E603EC" w:rsidRDefault="00E603EC" w:rsidP="00C54893">
            <w:pPr>
              <w:rPr>
                <w:rFonts w:ascii="ＭＳ 明朝" w:hAnsi="ＭＳ 明朝"/>
                <w:sz w:val="22"/>
                <w:szCs w:val="22"/>
              </w:rPr>
            </w:pPr>
          </w:p>
        </w:tc>
        <w:tc>
          <w:tcPr>
            <w:tcW w:w="1405" w:type="dxa"/>
          </w:tcPr>
          <w:p w14:paraId="29287978" w14:textId="77777777" w:rsidR="00E603EC" w:rsidRDefault="00E603EC" w:rsidP="00C54893">
            <w:pPr>
              <w:rPr>
                <w:rFonts w:ascii="ＭＳ 明朝" w:hAnsi="ＭＳ 明朝"/>
                <w:sz w:val="22"/>
                <w:szCs w:val="22"/>
              </w:rPr>
            </w:pPr>
          </w:p>
        </w:tc>
        <w:tc>
          <w:tcPr>
            <w:tcW w:w="1405" w:type="dxa"/>
          </w:tcPr>
          <w:p w14:paraId="10C8B708" w14:textId="77777777" w:rsidR="00E603EC" w:rsidRDefault="00E603EC" w:rsidP="00C54893">
            <w:pPr>
              <w:rPr>
                <w:rFonts w:ascii="ＭＳ 明朝" w:hAnsi="ＭＳ 明朝"/>
                <w:sz w:val="22"/>
                <w:szCs w:val="22"/>
              </w:rPr>
            </w:pPr>
          </w:p>
        </w:tc>
        <w:tc>
          <w:tcPr>
            <w:tcW w:w="1405" w:type="dxa"/>
          </w:tcPr>
          <w:p w14:paraId="7F22577D" w14:textId="77777777" w:rsidR="00E603EC" w:rsidRDefault="00E603EC" w:rsidP="00C54893">
            <w:pPr>
              <w:rPr>
                <w:rFonts w:ascii="ＭＳ 明朝" w:hAnsi="ＭＳ 明朝"/>
                <w:sz w:val="22"/>
                <w:szCs w:val="22"/>
              </w:rPr>
            </w:pPr>
          </w:p>
        </w:tc>
        <w:tc>
          <w:tcPr>
            <w:tcW w:w="1405" w:type="dxa"/>
          </w:tcPr>
          <w:p w14:paraId="63834F58" w14:textId="77777777" w:rsidR="00E603EC" w:rsidRDefault="00E603EC" w:rsidP="00C54893">
            <w:pPr>
              <w:rPr>
                <w:rFonts w:ascii="ＭＳ 明朝" w:hAnsi="ＭＳ 明朝"/>
                <w:sz w:val="22"/>
                <w:szCs w:val="22"/>
              </w:rPr>
            </w:pPr>
          </w:p>
        </w:tc>
        <w:tc>
          <w:tcPr>
            <w:tcW w:w="1406" w:type="dxa"/>
          </w:tcPr>
          <w:p w14:paraId="3F87C367" w14:textId="77777777" w:rsidR="00E603EC" w:rsidRDefault="00E603EC" w:rsidP="00C54893">
            <w:pPr>
              <w:rPr>
                <w:rFonts w:ascii="ＭＳ 明朝" w:hAnsi="ＭＳ 明朝"/>
                <w:sz w:val="22"/>
                <w:szCs w:val="22"/>
              </w:rPr>
            </w:pPr>
          </w:p>
        </w:tc>
      </w:tr>
      <w:tr w:rsidR="00E603EC" w14:paraId="6E33B795" w14:textId="77777777" w:rsidTr="00E603EC">
        <w:tc>
          <w:tcPr>
            <w:tcW w:w="1405" w:type="dxa"/>
          </w:tcPr>
          <w:p w14:paraId="3F7204C8" w14:textId="77777777" w:rsidR="00E603EC" w:rsidRDefault="00E603EC" w:rsidP="00C54893">
            <w:pPr>
              <w:rPr>
                <w:rFonts w:ascii="ＭＳ 明朝" w:hAnsi="ＭＳ 明朝"/>
                <w:sz w:val="22"/>
                <w:szCs w:val="22"/>
              </w:rPr>
            </w:pPr>
          </w:p>
        </w:tc>
        <w:tc>
          <w:tcPr>
            <w:tcW w:w="1405" w:type="dxa"/>
          </w:tcPr>
          <w:p w14:paraId="142E357D" w14:textId="77777777" w:rsidR="00E603EC" w:rsidRDefault="00E603EC" w:rsidP="00C54893">
            <w:pPr>
              <w:rPr>
                <w:rFonts w:ascii="ＭＳ 明朝" w:hAnsi="ＭＳ 明朝"/>
                <w:sz w:val="22"/>
                <w:szCs w:val="22"/>
              </w:rPr>
            </w:pPr>
          </w:p>
        </w:tc>
        <w:tc>
          <w:tcPr>
            <w:tcW w:w="1405" w:type="dxa"/>
          </w:tcPr>
          <w:p w14:paraId="4BC6C52A" w14:textId="77777777" w:rsidR="00E603EC" w:rsidRDefault="00E603EC" w:rsidP="00C54893">
            <w:pPr>
              <w:rPr>
                <w:rFonts w:ascii="ＭＳ 明朝" w:hAnsi="ＭＳ 明朝"/>
                <w:sz w:val="22"/>
                <w:szCs w:val="22"/>
              </w:rPr>
            </w:pPr>
          </w:p>
        </w:tc>
        <w:tc>
          <w:tcPr>
            <w:tcW w:w="1405" w:type="dxa"/>
          </w:tcPr>
          <w:p w14:paraId="2386C469" w14:textId="77777777" w:rsidR="00E603EC" w:rsidRDefault="00E603EC" w:rsidP="00C54893">
            <w:pPr>
              <w:rPr>
                <w:rFonts w:ascii="ＭＳ 明朝" w:hAnsi="ＭＳ 明朝"/>
                <w:sz w:val="22"/>
                <w:szCs w:val="22"/>
              </w:rPr>
            </w:pPr>
          </w:p>
        </w:tc>
        <w:tc>
          <w:tcPr>
            <w:tcW w:w="1405" w:type="dxa"/>
          </w:tcPr>
          <w:p w14:paraId="0429B60E" w14:textId="77777777" w:rsidR="00E603EC" w:rsidRDefault="00E603EC" w:rsidP="00C54893">
            <w:pPr>
              <w:rPr>
                <w:rFonts w:ascii="ＭＳ 明朝" w:hAnsi="ＭＳ 明朝"/>
                <w:sz w:val="22"/>
                <w:szCs w:val="22"/>
              </w:rPr>
            </w:pPr>
          </w:p>
        </w:tc>
        <w:tc>
          <w:tcPr>
            <w:tcW w:w="1405" w:type="dxa"/>
          </w:tcPr>
          <w:p w14:paraId="4F39FC9E" w14:textId="77777777" w:rsidR="00E603EC" w:rsidRDefault="00E603EC" w:rsidP="00C54893">
            <w:pPr>
              <w:rPr>
                <w:rFonts w:ascii="ＭＳ 明朝" w:hAnsi="ＭＳ 明朝"/>
                <w:sz w:val="22"/>
                <w:szCs w:val="22"/>
              </w:rPr>
            </w:pPr>
          </w:p>
        </w:tc>
        <w:tc>
          <w:tcPr>
            <w:tcW w:w="1406" w:type="dxa"/>
          </w:tcPr>
          <w:p w14:paraId="7E9D28D0" w14:textId="77777777" w:rsidR="00E603EC" w:rsidRDefault="00E603EC" w:rsidP="00C54893">
            <w:pPr>
              <w:rPr>
                <w:rFonts w:ascii="ＭＳ 明朝" w:hAnsi="ＭＳ 明朝"/>
                <w:sz w:val="22"/>
                <w:szCs w:val="22"/>
              </w:rPr>
            </w:pPr>
          </w:p>
        </w:tc>
      </w:tr>
      <w:tr w:rsidR="00E603EC" w14:paraId="1057C31F" w14:textId="77777777" w:rsidTr="00E603EC">
        <w:tc>
          <w:tcPr>
            <w:tcW w:w="1405" w:type="dxa"/>
          </w:tcPr>
          <w:p w14:paraId="5116D16E" w14:textId="77777777" w:rsidR="00E603EC" w:rsidRDefault="00E603EC" w:rsidP="00C54893">
            <w:pPr>
              <w:rPr>
                <w:rFonts w:ascii="ＭＳ 明朝" w:hAnsi="ＭＳ 明朝"/>
                <w:sz w:val="22"/>
                <w:szCs w:val="22"/>
              </w:rPr>
            </w:pPr>
          </w:p>
        </w:tc>
        <w:tc>
          <w:tcPr>
            <w:tcW w:w="1405" w:type="dxa"/>
          </w:tcPr>
          <w:p w14:paraId="736D3E00" w14:textId="77777777" w:rsidR="00E603EC" w:rsidRDefault="00E603EC" w:rsidP="00C54893">
            <w:pPr>
              <w:rPr>
                <w:rFonts w:ascii="ＭＳ 明朝" w:hAnsi="ＭＳ 明朝"/>
                <w:sz w:val="22"/>
                <w:szCs w:val="22"/>
              </w:rPr>
            </w:pPr>
          </w:p>
        </w:tc>
        <w:tc>
          <w:tcPr>
            <w:tcW w:w="1405" w:type="dxa"/>
          </w:tcPr>
          <w:p w14:paraId="40F08C6C" w14:textId="77777777" w:rsidR="00E603EC" w:rsidRDefault="00E603EC" w:rsidP="00C54893">
            <w:pPr>
              <w:rPr>
                <w:rFonts w:ascii="ＭＳ 明朝" w:hAnsi="ＭＳ 明朝"/>
                <w:sz w:val="22"/>
                <w:szCs w:val="22"/>
              </w:rPr>
            </w:pPr>
          </w:p>
        </w:tc>
        <w:tc>
          <w:tcPr>
            <w:tcW w:w="1405" w:type="dxa"/>
          </w:tcPr>
          <w:p w14:paraId="6747DFFA" w14:textId="77777777" w:rsidR="00E603EC" w:rsidRDefault="00E603EC" w:rsidP="00C54893">
            <w:pPr>
              <w:rPr>
                <w:rFonts w:ascii="ＭＳ 明朝" w:hAnsi="ＭＳ 明朝"/>
                <w:sz w:val="22"/>
                <w:szCs w:val="22"/>
              </w:rPr>
            </w:pPr>
          </w:p>
        </w:tc>
        <w:tc>
          <w:tcPr>
            <w:tcW w:w="1405" w:type="dxa"/>
          </w:tcPr>
          <w:p w14:paraId="4B68645E" w14:textId="77777777" w:rsidR="00E603EC" w:rsidRDefault="00E603EC" w:rsidP="00C54893">
            <w:pPr>
              <w:rPr>
                <w:rFonts w:ascii="ＭＳ 明朝" w:hAnsi="ＭＳ 明朝"/>
                <w:sz w:val="22"/>
                <w:szCs w:val="22"/>
              </w:rPr>
            </w:pPr>
          </w:p>
        </w:tc>
        <w:tc>
          <w:tcPr>
            <w:tcW w:w="1405" w:type="dxa"/>
          </w:tcPr>
          <w:p w14:paraId="7EDF4F39" w14:textId="77777777" w:rsidR="00E603EC" w:rsidRDefault="00E603EC" w:rsidP="00C54893">
            <w:pPr>
              <w:rPr>
                <w:rFonts w:ascii="ＭＳ 明朝" w:hAnsi="ＭＳ 明朝"/>
                <w:sz w:val="22"/>
                <w:szCs w:val="22"/>
              </w:rPr>
            </w:pPr>
          </w:p>
        </w:tc>
        <w:tc>
          <w:tcPr>
            <w:tcW w:w="1406" w:type="dxa"/>
          </w:tcPr>
          <w:p w14:paraId="57EF3F2F" w14:textId="77777777" w:rsidR="00E603EC" w:rsidRDefault="00E603EC" w:rsidP="00C54893">
            <w:pPr>
              <w:rPr>
                <w:rFonts w:ascii="ＭＳ 明朝" w:hAnsi="ＭＳ 明朝"/>
                <w:sz w:val="22"/>
                <w:szCs w:val="22"/>
              </w:rPr>
            </w:pPr>
          </w:p>
        </w:tc>
      </w:tr>
      <w:tr w:rsidR="00E603EC" w14:paraId="050D7B88" w14:textId="77777777" w:rsidTr="00E603EC">
        <w:tc>
          <w:tcPr>
            <w:tcW w:w="1405" w:type="dxa"/>
          </w:tcPr>
          <w:p w14:paraId="11E535F6" w14:textId="77777777" w:rsidR="00E603EC" w:rsidRDefault="00E603EC" w:rsidP="00C54893">
            <w:pPr>
              <w:rPr>
                <w:rFonts w:ascii="ＭＳ 明朝" w:hAnsi="ＭＳ 明朝"/>
                <w:sz w:val="22"/>
                <w:szCs w:val="22"/>
              </w:rPr>
            </w:pPr>
          </w:p>
        </w:tc>
        <w:tc>
          <w:tcPr>
            <w:tcW w:w="1405" w:type="dxa"/>
          </w:tcPr>
          <w:p w14:paraId="2153CC9A" w14:textId="77777777" w:rsidR="00E603EC" w:rsidRDefault="00E603EC" w:rsidP="00C54893">
            <w:pPr>
              <w:rPr>
                <w:rFonts w:ascii="ＭＳ 明朝" w:hAnsi="ＭＳ 明朝"/>
                <w:sz w:val="22"/>
                <w:szCs w:val="22"/>
              </w:rPr>
            </w:pPr>
          </w:p>
        </w:tc>
        <w:tc>
          <w:tcPr>
            <w:tcW w:w="1405" w:type="dxa"/>
          </w:tcPr>
          <w:p w14:paraId="26DCE632" w14:textId="77777777" w:rsidR="00E603EC" w:rsidRDefault="00E603EC" w:rsidP="00C54893">
            <w:pPr>
              <w:rPr>
                <w:rFonts w:ascii="ＭＳ 明朝" w:hAnsi="ＭＳ 明朝"/>
                <w:sz w:val="22"/>
                <w:szCs w:val="22"/>
              </w:rPr>
            </w:pPr>
          </w:p>
        </w:tc>
        <w:tc>
          <w:tcPr>
            <w:tcW w:w="1405" w:type="dxa"/>
          </w:tcPr>
          <w:p w14:paraId="0377D320" w14:textId="77777777" w:rsidR="00E603EC" w:rsidRDefault="00E603EC" w:rsidP="00C54893">
            <w:pPr>
              <w:rPr>
                <w:rFonts w:ascii="ＭＳ 明朝" w:hAnsi="ＭＳ 明朝"/>
                <w:sz w:val="22"/>
                <w:szCs w:val="22"/>
              </w:rPr>
            </w:pPr>
          </w:p>
        </w:tc>
        <w:tc>
          <w:tcPr>
            <w:tcW w:w="1405" w:type="dxa"/>
          </w:tcPr>
          <w:p w14:paraId="26EB26A1" w14:textId="77777777" w:rsidR="00E603EC" w:rsidRDefault="00E603EC" w:rsidP="00C54893">
            <w:pPr>
              <w:rPr>
                <w:rFonts w:ascii="ＭＳ 明朝" w:hAnsi="ＭＳ 明朝"/>
                <w:sz w:val="22"/>
                <w:szCs w:val="22"/>
              </w:rPr>
            </w:pPr>
          </w:p>
        </w:tc>
        <w:tc>
          <w:tcPr>
            <w:tcW w:w="1405" w:type="dxa"/>
          </w:tcPr>
          <w:p w14:paraId="2635A437" w14:textId="77777777" w:rsidR="00E603EC" w:rsidRDefault="00E603EC" w:rsidP="00C54893">
            <w:pPr>
              <w:rPr>
                <w:rFonts w:ascii="ＭＳ 明朝" w:hAnsi="ＭＳ 明朝"/>
                <w:sz w:val="22"/>
                <w:szCs w:val="22"/>
              </w:rPr>
            </w:pPr>
          </w:p>
        </w:tc>
        <w:tc>
          <w:tcPr>
            <w:tcW w:w="1406" w:type="dxa"/>
          </w:tcPr>
          <w:p w14:paraId="72E98E85" w14:textId="77777777" w:rsidR="00E603EC" w:rsidRDefault="00E603EC" w:rsidP="00C54893">
            <w:pPr>
              <w:rPr>
                <w:rFonts w:ascii="ＭＳ 明朝" w:hAnsi="ＭＳ 明朝"/>
                <w:sz w:val="22"/>
                <w:szCs w:val="22"/>
              </w:rPr>
            </w:pPr>
          </w:p>
        </w:tc>
      </w:tr>
      <w:tr w:rsidR="00E603EC" w14:paraId="20E8CF11" w14:textId="77777777" w:rsidTr="00E603EC">
        <w:tc>
          <w:tcPr>
            <w:tcW w:w="1405" w:type="dxa"/>
          </w:tcPr>
          <w:p w14:paraId="7148C394" w14:textId="77777777" w:rsidR="00E603EC" w:rsidRDefault="00E603EC" w:rsidP="00C54893">
            <w:pPr>
              <w:rPr>
                <w:rFonts w:ascii="ＭＳ 明朝" w:hAnsi="ＭＳ 明朝"/>
                <w:sz w:val="22"/>
                <w:szCs w:val="22"/>
              </w:rPr>
            </w:pPr>
          </w:p>
        </w:tc>
        <w:tc>
          <w:tcPr>
            <w:tcW w:w="1405" w:type="dxa"/>
          </w:tcPr>
          <w:p w14:paraId="0F84074B" w14:textId="77777777" w:rsidR="00E603EC" w:rsidRDefault="00E603EC" w:rsidP="00C54893">
            <w:pPr>
              <w:rPr>
                <w:rFonts w:ascii="ＭＳ 明朝" w:hAnsi="ＭＳ 明朝"/>
                <w:sz w:val="22"/>
                <w:szCs w:val="22"/>
              </w:rPr>
            </w:pPr>
          </w:p>
        </w:tc>
        <w:tc>
          <w:tcPr>
            <w:tcW w:w="1405" w:type="dxa"/>
          </w:tcPr>
          <w:p w14:paraId="57188BE8" w14:textId="77777777" w:rsidR="00E603EC" w:rsidRDefault="00E603EC" w:rsidP="00C54893">
            <w:pPr>
              <w:rPr>
                <w:rFonts w:ascii="ＭＳ 明朝" w:hAnsi="ＭＳ 明朝"/>
                <w:sz w:val="22"/>
                <w:szCs w:val="22"/>
              </w:rPr>
            </w:pPr>
          </w:p>
        </w:tc>
        <w:tc>
          <w:tcPr>
            <w:tcW w:w="1405" w:type="dxa"/>
          </w:tcPr>
          <w:p w14:paraId="63BC1DF1" w14:textId="77777777" w:rsidR="00E603EC" w:rsidRDefault="00E603EC" w:rsidP="00C54893">
            <w:pPr>
              <w:rPr>
                <w:rFonts w:ascii="ＭＳ 明朝" w:hAnsi="ＭＳ 明朝"/>
                <w:sz w:val="22"/>
                <w:szCs w:val="22"/>
              </w:rPr>
            </w:pPr>
          </w:p>
        </w:tc>
        <w:tc>
          <w:tcPr>
            <w:tcW w:w="1405" w:type="dxa"/>
          </w:tcPr>
          <w:p w14:paraId="42D59E83" w14:textId="77777777" w:rsidR="00E603EC" w:rsidRDefault="00E603EC" w:rsidP="00C54893">
            <w:pPr>
              <w:rPr>
                <w:rFonts w:ascii="ＭＳ 明朝" w:hAnsi="ＭＳ 明朝"/>
                <w:sz w:val="22"/>
                <w:szCs w:val="22"/>
              </w:rPr>
            </w:pPr>
          </w:p>
        </w:tc>
        <w:tc>
          <w:tcPr>
            <w:tcW w:w="1405" w:type="dxa"/>
          </w:tcPr>
          <w:p w14:paraId="182EDA04" w14:textId="77777777" w:rsidR="00E603EC" w:rsidRDefault="00E603EC" w:rsidP="00C54893">
            <w:pPr>
              <w:rPr>
                <w:rFonts w:ascii="ＭＳ 明朝" w:hAnsi="ＭＳ 明朝"/>
                <w:sz w:val="22"/>
                <w:szCs w:val="22"/>
              </w:rPr>
            </w:pPr>
          </w:p>
        </w:tc>
        <w:tc>
          <w:tcPr>
            <w:tcW w:w="1406" w:type="dxa"/>
          </w:tcPr>
          <w:p w14:paraId="586E776F" w14:textId="77777777" w:rsidR="00E603EC" w:rsidRDefault="00E603EC" w:rsidP="00C54893">
            <w:pPr>
              <w:rPr>
                <w:rFonts w:ascii="ＭＳ 明朝" w:hAnsi="ＭＳ 明朝"/>
                <w:sz w:val="22"/>
                <w:szCs w:val="22"/>
              </w:rPr>
            </w:pPr>
          </w:p>
        </w:tc>
      </w:tr>
      <w:tr w:rsidR="00E603EC" w14:paraId="1A4DBF6C" w14:textId="77777777" w:rsidTr="00E603EC">
        <w:tc>
          <w:tcPr>
            <w:tcW w:w="1405" w:type="dxa"/>
          </w:tcPr>
          <w:p w14:paraId="1E5C8EAD" w14:textId="77777777" w:rsidR="00E603EC" w:rsidRDefault="00E603EC" w:rsidP="00C54893">
            <w:pPr>
              <w:rPr>
                <w:rFonts w:ascii="ＭＳ 明朝" w:hAnsi="ＭＳ 明朝"/>
                <w:sz w:val="22"/>
                <w:szCs w:val="22"/>
              </w:rPr>
            </w:pPr>
          </w:p>
        </w:tc>
        <w:tc>
          <w:tcPr>
            <w:tcW w:w="1405" w:type="dxa"/>
          </w:tcPr>
          <w:p w14:paraId="5FDA51F8" w14:textId="77777777" w:rsidR="00E603EC" w:rsidRDefault="00E603EC" w:rsidP="00C54893">
            <w:pPr>
              <w:rPr>
                <w:rFonts w:ascii="ＭＳ 明朝" w:hAnsi="ＭＳ 明朝"/>
                <w:sz w:val="22"/>
                <w:szCs w:val="22"/>
              </w:rPr>
            </w:pPr>
          </w:p>
        </w:tc>
        <w:tc>
          <w:tcPr>
            <w:tcW w:w="1405" w:type="dxa"/>
          </w:tcPr>
          <w:p w14:paraId="5587901A" w14:textId="77777777" w:rsidR="00E603EC" w:rsidRDefault="00E603EC" w:rsidP="00C54893">
            <w:pPr>
              <w:rPr>
                <w:rFonts w:ascii="ＭＳ 明朝" w:hAnsi="ＭＳ 明朝"/>
                <w:sz w:val="22"/>
                <w:szCs w:val="22"/>
              </w:rPr>
            </w:pPr>
          </w:p>
        </w:tc>
        <w:tc>
          <w:tcPr>
            <w:tcW w:w="1405" w:type="dxa"/>
          </w:tcPr>
          <w:p w14:paraId="4CB01CB2" w14:textId="77777777" w:rsidR="00E603EC" w:rsidRDefault="00E603EC" w:rsidP="00C54893">
            <w:pPr>
              <w:rPr>
                <w:rFonts w:ascii="ＭＳ 明朝" w:hAnsi="ＭＳ 明朝"/>
                <w:sz w:val="22"/>
                <w:szCs w:val="22"/>
              </w:rPr>
            </w:pPr>
          </w:p>
        </w:tc>
        <w:tc>
          <w:tcPr>
            <w:tcW w:w="1405" w:type="dxa"/>
          </w:tcPr>
          <w:p w14:paraId="1B49BE0B" w14:textId="77777777" w:rsidR="00E603EC" w:rsidRDefault="00E603EC" w:rsidP="00C54893">
            <w:pPr>
              <w:rPr>
                <w:rFonts w:ascii="ＭＳ 明朝" w:hAnsi="ＭＳ 明朝"/>
                <w:sz w:val="22"/>
                <w:szCs w:val="22"/>
              </w:rPr>
            </w:pPr>
          </w:p>
        </w:tc>
        <w:tc>
          <w:tcPr>
            <w:tcW w:w="1405" w:type="dxa"/>
          </w:tcPr>
          <w:p w14:paraId="770C7C9E" w14:textId="77777777" w:rsidR="00E603EC" w:rsidRDefault="00E603EC" w:rsidP="00C54893">
            <w:pPr>
              <w:rPr>
                <w:rFonts w:ascii="ＭＳ 明朝" w:hAnsi="ＭＳ 明朝"/>
                <w:sz w:val="22"/>
                <w:szCs w:val="22"/>
              </w:rPr>
            </w:pPr>
          </w:p>
        </w:tc>
        <w:tc>
          <w:tcPr>
            <w:tcW w:w="1406" w:type="dxa"/>
          </w:tcPr>
          <w:p w14:paraId="3515A452" w14:textId="77777777" w:rsidR="00E603EC" w:rsidRDefault="00E603EC" w:rsidP="00C54893">
            <w:pPr>
              <w:rPr>
                <w:rFonts w:ascii="ＭＳ 明朝" w:hAnsi="ＭＳ 明朝"/>
                <w:sz w:val="22"/>
                <w:szCs w:val="22"/>
              </w:rPr>
            </w:pPr>
          </w:p>
        </w:tc>
      </w:tr>
    </w:tbl>
    <w:p w14:paraId="470D3007" w14:textId="35290E27" w:rsidR="00E603EC" w:rsidRDefault="00E603EC" w:rsidP="00C54893">
      <w:pPr>
        <w:rPr>
          <w:rFonts w:ascii="ＭＳ 明朝" w:hAnsi="ＭＳ 明朝"/>
          <w:sz w:val="22"/>
          <w:szCs w:val="22"/>
        </w:rPr>
      </w:pPr>
      <w:r>
        <w:rPr>
          <w:rFonts w:ascii="ＭＳ 明朝" w:hAnsi="ＭＳ 明朝" w:hint="eastAsia"/>
          <w:sz w:val="22"/>
          <w:szCs w:val="22"/>
        </w:rPr>
        <w:t>※本表は、設置場所ごとに設置を予定している自動販売機ごとに作成してください。</w:t>
      </w:r>
    </w:p>
    <w:p w14:paraId="31F61304" w14:textId="6F537D7D" w:rsidR="00E603EC" w:rsidRDefault="00E603EC" w:rsidP="00C54893">
      <w:pPr>
        <w:rPr>
          <w:rFonts w:ascii="ＭＳ 明朝" w:hAnsi="ＭＳ 明朝"/>
          <w:sz w:val="22"/>
          <w:szCs w:val="22"/>
        </w:rPr>
      </w:pPr>
      <w:r>
        <w:rPr>
          <w:rFonts w:ascii="ＭＳ 明朝" w:hAnsi="ＭＳ 明朝" w:hint="eastAsia"/>
          <w:sz w:val="22"/>
          <w:szCs w:val="22"/>
        </w:rPr>
        <w:t>※容器の種類欄には、缶</w:t>
      </w:r>
      <w:r w:rsidR="00CE71B6">
        <w:rPr>
          <w:rFonts w:ascii="ＭＳ 明朝" w:hAnsi="ＭＳ 明朝" w:hint="eastAsia"/>
          <w:sz w:val="22"/>
          <w:szCs w:val="22"/>
        </w:rPr>
        <w:t>、</w:t>
      </w:r>
      <w:r>
        <w:rPr>
          <w:rFonts w:ascii="ＭＳ 明朝" w:hAnsi="ＭＳ 明朝" w:hint="eastAsia"/>
          <w:sz w:val="22"/>
          <w:szCs w:val="22"/>
        </w:rPr>
        <w:t>ビン</w:t>
      </w:r>
      <w:r w:rsidR="00CE71B6">
        <w:rPr>
          <w:rFonts w:ascii="ＭＳ 明朝" w:hAnsi="ＭＳ 明朝" w:hint="eastAsia"/>
          <w:sz w:val="22"/>
          <w:szCs w:val="22"/>
        </w:rPr>
        <w:t>、</w:t>
      </w:r>
      <w:r>
        <w:rPr>
          <w:rFonts w:ascii="ＭＳ 明朝" w:hAnsi="ＭＳ 明朝" w:hint="eastAsia"/>
          <w:sz w:val="22"/>
          <w:szCs w:val="22"/>
        </w:rPr>
        <w:t>ペットボトル</w:t>
      </w:r>
      <w:r w:rsidR="00CE71B6">
        <w:rPr>
          <w:rFonts w:ascii="ＭＳ 明朝" w:hAnsi="ＭＳ 明朝" w:hint="eastAsia"/>
          <w:sz w:val="22"/>
          <w:szCs w:val="22"/>
        </w:rPr>
        <w:t>、紙パック、カップ式</w:t>
      </w:r>
      <w:r>
        <w:rPr>
          <w:rFonts w:ascii="ＭＳ 明朝" w:hAnsi="ＭＳ 明朝" w:hint="eastAsia"/>
          <w:sz w:val="22"/>
          <w:szCs w:val="22"/>
        </w:rPr>
        <w:t>等を記載してください。</w:t>
      </w:r>
    </w:p>
    <w:sectPr w:rsidR="00E603EC" w:rsidSect="007F18D9">
      <w:pgSz w:w="11906" w:h="16838" w:code="9"/>
      <w:pgMar w:top="1701" w:right="1134" w:bottom="170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B893" w14:textId="77777777" w:rsidR="005708F7" w:rsidRDefault="005708F7" w:rsidP="00DA4C0E">
      <w:r>
        <w:separator/>
      </w:r>
    </w:p>
  </w:endnote>
  <w:endnote w:type="continuationSeparator" w:id="0">
    <w:p w14:paraId="64A2F0EB" w14:textId="77777777" w:rsidR="005708F7" w:rsidRDefault="005708F7" w:rsidP="00DA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8F05" w14:textId="77777777" w:rsidR="005708F7" w:rsidRDefault="005708F7" w:rsidP="00DA4C0E">
      <w:r>
        <w:separator/>
      </w:r>
    </w:p>
  </w:footnote>
  <w:footnote w:type="continuationSeparator" w:id="0">
    <w:p w14:paraId="1A01F4BE" w14:textId="77777777" w:rsidR="005708F7" w:rsidRDefault="005708F7" w:rsidP="00DA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905608"/>
    <w:multiLevelType w:val="hybridMultilevel"/>
    <w:tmpl w:val="62E42976"/>
    <w:lvl w:ilvl="0" w:tplc="B3520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536B3"/>
    <w:multiLevelType w:val="hybridMultilevel"/>
    <w:tmpl w:val="66EE18B8"/>
    <w:lvl w:ilvl="0" w:tplc="6E1809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92B4609"/>
    <w:multiLevelType w:val="hybridMultilevel"/>
    <w:tmpl w:val="47F4E600"/>
    <w:lvl w:ilvl="0" w:tplc="BD782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4D4F99"/>
    <w:multiLevelType w:val="hybridMultilevel"/>
    <w:tmpl w:val="F07C5DE2"/>
    <w:lvl w:ilvl="0" w:tplc="338036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ED08A1"/>
    <w:multiLevelType w:val="hybridMultilevel"/>
    <w:tmpl w:val="F3F48D52"/>
    <w:lvl w:ilvl="0" w:tplc="A14C5EF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21A5988"/>
    <w:multiLevelType w:val="hybridMultilevel"/>
    <w:tmpl w:val="71621B5A"/>
    <w:lvl w:ilvl="0" w:tplc="9B7C7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EF30E1"/>
    <w:multiLevelType w:val="hybridMultilevel"/>
    <w:tmpl w:val="4FEC97F6"/>
    <w:lvl w:ilvl="0" w:tplc="67C6AD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C705C67"/>
    <w:multiLevelType w:val="hybridMultilevel"/>
    <w:tmpl w:val="0FC44EE6"/>
    <w:lvl w:ilvl="0" w:tplc="BA249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816957">
    <w:abstractNumId w:val="0"/>
  </w:num>
  <w:num w:numId="2" w16cid:durableId="1780487735">
    <w:abstractNumId w:val="1"/>
  </w:num>
  <w:num w:numId="3" w16cid:durableId="1067530048">
    <w:abstractNumId w:val="2"/>
  </w:num>
  <w:num w:numId="4" w16cid:durableId="258218501">
    <w:abstractNumId w:val="6"/>
  </w:num>
  <w:num w:numId="5" w16cid:durableId="945431015">
    <w:abstractNumId w:val="7"/>
  </w:num>
  <w:num w:numId="6" w16cid:durableId="28189768">
    <w:abstractNumId w:val="9"/>
  </w:num>
  <w:num w:numId="7" w16cid:durableId="1506355768">
    <w:abstractNumId w:val="4"/>
  </w:num>
  <w:num w:numId="8" w16cid:durableId="2001302829">
    <w:abstractNumId w:val="10"/>
  </w:num>
  <w:num w:numId="9" w16cid:durableId="1526597339">
    <w:abstractNumId w:val="3"/>
  </w:num>
  <w:num w:numId="10" w16cid:durableId="1310331506">
    <w:abstractNumId w:val="5"/>
  </w:num>
  <w:num w:numId="11" w16cid:durableId="1507132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24D"/>
    <w:rsid w:val="00002E34"/>
    <w:rsid w:val="00012AF6"/>
    <w:rsid w:val="00022F15"/>
    <w:rsid w:val="000B3539"/>
    <w:rsid w:val="000F50B9"/>
    <w:rsid w:val="00117125"/>
    <w:rsid w:val="00153A37"/>
    <w:rsid w:val="001C0CF2"/>
    <w:rsid w:val="00224E72"/>
    <w:rsid w:val="002521ED"/>
    <w:rsid w:val="002C524D"/>
    <w:rsid w:val="002F4696"/>
    <w:rsid w:val="00333B7E"/>
    <w:rsid w:val="003505DB"/>
    <w:rsid w:val="003865AD"/>
    <w:rsid w:val="003B112A"/>
    <w:rsid w:val="00413181"/>
    <w:rsid w:val="00423DCF"/>
    <w:rsid w:val="004354C9"/>
    <w:rsid w:val="004539B3"/>
    <w:rsid w:val="00453B09"/>
    <w:rsid w:val="004B05A3"/>
    <w:rsid w:val="004B4794"/>
    <w:rsid w:val="004E124B"/>
    <w:rsid w:val="004F3ED2"/>
    <w:rsid w:val="004F6152"/>
    <w:rsid w:val="00535A5D"/>
    <w:rsid w:val="00543DE1"/>
    <w:rsid w:val="005708F7"/>
    <w:rsid w:val="005725F9"/>
    <w:rsid w:val="00573699"/>
    <w:rsid w:val="00575C98"/>
    <w:rsid w:val="005773C5"/>
    <w:rsid w:val="005B4DA9"/>
    <w:rsid w:val="005E768B"/>
    <w:rsid w:val="006A740A"/>
    <w:rsid w:val="006E0CC2"/>
    <w:rsid w:val="00772ACB"/>
    <w:rsid w:val="007B67F4"/>
    <w:rsid w:val="007F18D9"/>
    <w:rsid w:val="00804415"/>
    <w:rsid w:val="00852261"/>
    <w:rsid w:val="008E386D"/>
    <w:rsid w:val="008F7246"/>
    <w:rsid w:val="00932662"/>
    <w:rsid w:val="00932779"/>
    <w:rsid w:val="009C17CA"/>
    <w:rsid w:val="009D0AED"/>
    <w:rsid w:val="009D5EE3"/>
    <w:rsid w:val="00A34316"/>
    <w:rsid w:val="00A84F68"/>
    <w:rsid w:val="00AA26C3"/>
    <w:rsid w:val="00AB631D"/>
    <w:rsid w:val="00AC61BC"/>
    <w:rsid w:val="00AF215E"/>
    <w:rsid w:val="00B477D7"/>
    <w:rsid w:val="00B77CD8"/>
    <w:rsid w:val="00BA2EFF"/>
    <w:rsid w:val="00C54893"/>
    <w:rsid w:val="00C65B32"/>
    <w:rsid w:val="00C842A8"/>
    <w:rsid w:val="00CA4734"/>
    <w:rsid w:val="00CC0C84"/>
    <w:rsid w:val="00CE71B6"/>
    <w:rsid w:val="00CF27EE"/>
    <w:rsid w:val="00D006D1"/>
    <w:rsid w:val="00D24EE8"/>
    <w:rsid w:val="00D36AB2"/>
    <w:rsid w:val="00D40C4F"/>
    <w:rsid w:val="00D513A8"/>
    <w:rsid w:val="00D64BCA"/>
    <w:rsid w:val="00D93C1A"/>
    <w:rsid w:val="00D97665"/>
    <w:rsid w:val="00DA4C0E"/>
    <w:rsid w:val="00DA798E"/>
    <w:rsid w:val="00DB1B6A"/>
    <w:rsid w:val="00DE6870"/>
    <w:rsid w:val="00DF026A"/>
    <w:rsid w:val="00E15BF6"/>
    <w:rsid w:val="00E36F43"/>
    <w:rsid w:val="00E603EC"/>
    <w:rsid w:val="00E62A96"/>
    <w:rsid w:val="00E7028D"/>
    <w:rsid w:val="00E82F82"/>
    <w:rsid w:val="00F12E24"/>
    <w:rsid w:val="00F97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oNotEmbedSmartTags/>
  <w:decimalSymbol w:val="."/>
  <w:listSeparator w:val=","/>
  <w14:docId w14:val="4F2BDFE8"/>
  <w15:docId w15:val="{CE28AEBB-822F-4901-8BD3-50BF1EB3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styleId="a9">
    <w:name w:val="Note Heading"/>
    <w:basedOn w:val="a"/>
    <w:next w:val="a"/>
    <w:rsid w:val="00F12E24"/>
    <w:pPr>
      <w:jc w:val="center"/>
    </w:pPr>
    <w:rPr>
      <w:sz w:val="24"/>
    </w:rPr>
  </w:style>
  <w:style w:type="paragraph" w:styleId="aa">
    <w:name w:val="Closing"/>
    <w:basedOn w:val="a"/>
    <w:rsid w:val="00F12E24"/>
    <w:pPr>
      <w:jc w:val="right"/>
    </w:pPr>
    <w:rPr>
      <w:sz w:val="24"/>
    </w:rPr>
  </w:style>
  <w:style w:type="paragraph" w:styleId="ab">
    <w:name w:val="header"/>
    <w:basedOn w:val="a"/>
    <w:link w:val="ac"/>
    <w:rsid w:val="00DA4C0E"/>
    <w:pPr>
      <w:tabs>
        <w:tab w:val="center" w:pos="4252"/>
        <w:tab w:val="right" w:pos="8504"/>
      </w:tabs>
      <w:snapToGrid w:val="0"/>
    </w:pPr>
  </w:style>
  <w:style w:type="character" w:customStyle="1" w:styleId="ac">
    <w:name w:val="ヘッダー (文字)"/>
    <w:link w:val="ab"/>
    <w:rsid w:val="00DA4C0E"/>
    <w:rPr>
      <w:rFonts w:ascii="Century" w:hAnsi="Century"/>
      <w:kern w:val="1"/>
      <w:sz w:val="21"/>
      <w:szCs w:val="24"/>
    </w:rPr>
  </w:style>
  <w:style w:type="paragraph" w:styleId="ad">
    <w:name w:val="footer"/>
    <w:basedOn w:val="a"/>
    <w:link w:val="ae"/>
    <w:rsid w:val="00DA4C0E"/>
    <w:pPr>
      <w:tabs>
        <w:tab w:val="center" w:pos="4252"/>
        <w:tab w:val="right" w:pos="8504"/>
      </w:tabs>
      <w:snapToGrid w:val="0"/>
    </w:pPr>
  </w:style>
  <w:style w:type="character" w:customStyle="1" w:styleId="ae">
    <w:name w:val="フッター (文字)"/>
    <w:link w:val="ad"/>
    <w:rsid w:val="00DA4C0E"/>
    <w:rPr>
      <w:rFonts w:ascii="Century" w:hAnsi="Century"/>
      <w:kern w:val="1"/>
      <w:sz w:val="21"/>
      <w:szCs w:val="24"/>
    </w:rPr>
  </w:style>
  <w:style w:type="table" w:styleId="af">
    <w:name w:val="Table Grid"/>
    <w:basedOn w:val="a1"/>
    <w:rsid w:val="00C5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周南市</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PC110197</dc:creator>
  <cp:lastModifiedBy>斎藤　健一</cp:lastModifiedBy>
  <cp:revision>14</cp:revision>
  <cp:lastPrinted>1899-12-31T15:00:00Z</cp:lastPrinted>
  <dcterms:created xsi:type="dcterms:W3CDTF">2019-11-06T05:53:00Z</dcterms:created>
  <dcterms:modified xsi:type="dcterms:W3CDTF">2025-01-07T07:20:00Z</dcterms:modified>
</cp:coreProperties>
</file>