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82A4" w14:textId="4DA40515" w:rsidR="005725F9" w:rsidRPr="005725F9" w:rsidRDefault="005725F9" w:rsidP="005725F9">
      <w:pPr>
        <w:jc w:val="left"/>
        <w:rPr>
          <w:rFonts w:ascii="ＭＳ 明朝" w:hAnsi="ＭＳ 明朝"/>
          <w:sz w:val="22"/>
          <w:szCs w:val="22"/>
          <w:lang w:eastAsia="zh-TW"/>
        </w:rPr>
      </w:pPr>
      <w:r w:rsidRPr="005725F9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="00DB1B6A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946D3B">
        <w:rPr>
          <w:rFonts w:ascii="ＭＳ 明朝" w:hAnsi="ＭＳ 明朝" w:hint="eastAsia"/>
          <w:sz w:val="22"/>
          <w:szCs w:val="22"/>
          <w:lang w:eastAsia="zh-TW"/>
        </w:rPr>
        <w:t>４</w:t>
      </w:r>
      <w:r w:rsidR="00E82F82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0470B752" w14:textId="2EC001FF" w:rsidR="00224E72" w:rsidRPr="006E0CC2" w:rsidRDefault="00946D3B" w:rsidP="003865AD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取扱料率提案書</w:t>
      </w:r>
    </w:p>
    <w:p w14:paraId="60B140BA" w14:textId="619F5892" w:rsidR="003505DB" w:rsidRPr="00C54893" w:rsidRDefault="00C548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周南市長　宛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4678"/>
      </w:tblGrid>
      <w:tr w:rsidR="00C54893" w:rsidRPr="00C54893" w14:paraId="37EEEEDB" w14:textId="77777777" w:rsidTr="00946D3B">
        <w:trPr>
          <w:trHeight w:val="833"/>
        </w:trPr>
        <w:tc>
          <w:tcPr>
            <w:tcW w:w="2802" w:type="dxa"/>
          </w:tcPr>
          <w:p w14:paraId="7D76D4AD" w14:textId="4422FB76" w:rsidR="00C54893" w:rsidRPr="00C54893" w:rsidRDefault="00C54893" w:rsidP="00E07CB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9FEE9" w14:textId="4E9186A8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住所又は所在地</w:t>
            </w:r>
          </w:p>
        </w:tc>
        <w:tc>
          <w:tcPr>
            <w:tcW w:w="4678" w:type="dxa"/>
          </w:tcPr>
          <w:p w14:paraId="2A451979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893" w:rsidRPr="00C54893" w14:paraId="5F25FF17" w14:textId="77777777" w:rsidTr="00946D3B">
        <w:trPr>
          <w:trHeight w:val="703"/>
        </w:trPr>
        <w:tc>
          <w:tcPr>
            <w:tcW w:w="2802" w:type="dxa"/>
          </w:tcPr>
          <w:p w14:paraId="644E0E5D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9F894" w14:textId="1E6DC345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4678" w:type="dxa"/>
          </w:tcPr>
          <w:p w14:paraId="451203BB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893" w:rsidRPr="00C54893" w14:paraId="4019D24E" w14:textId="77777777" w:rsidTr="00946D3B">
        <w:trPr>
          <w:trHeight w:val="713"/>
        </w:trPr>
        <w:tc>
          <w:tcPr>
            <w:tcW w:w="2802" w:type="dxa"/>
          </w:tcPr>
          <w:p w14:paraId="4FB7ED3F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156632" w14:textId="7277A90D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代表者職氏名</w:t>
            </w:r>
          </w:p>
        </w:tc>
        <w:tc>
          <w:tcPr>
            <w:tcW w:w="4678" w:type="dxa"/>
          </w:tcPr>
          <w:p w14:paraId="75FE83F9" w14:textId="77777777" w:rsidR="00C54893" w:rsidRPr="00C54893" w:rsidRDefault="00C54893" w:rsidP="00E07CB4">
            <w:pPr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</w:tbl>
    <w:p w14:paraId="1BE9D2CF" w14:textId="77777777" w:rsidR="00C54893" w:rsidRDefault="00C54893">
      <w:pPr>
        <w:rPr>
          <w:rFonts w:ascii="ＭＳ 明朝" w:hAnsi="ＭＳ 明朝"/>
          <w:sz w:val="22"/>
          <w:szCs w:val="22"/>
        </w:rPr>
      </w:pPr>
    </w:p>
    <w:p w14:paraId="3381EFC8" w14:textId="041149F3" w:rsidR="00C54893" w:rsidRDefault="00946D3B" w:rsidP="00153A3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B2D5D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年度周南市自動販売機設置事業者一斉公募において、募集要項等の内容を承諾の上、次のとおり提出します。</w:t>
      </w:r>
    </w:p>
    <w:p w14:paraId="1653EE5C" w14:textId="77777777" w:rsidR="00C54893" w:rsidRDefault="00C54893" w:rsidP="00C54893">
      <w:pPr>
        <w:rPr>
          <w:rFonts w:ascii="ＭＳ 明朝" w:hAnsi="ＭＳ 明朝"/>
          <w:sz w:val="22"/>
          <w:szCs w:val="22"/>
        </w:rPr>
      </w:pPr>
    </w:p>
    <w:p w14:paraId="0FF1BB7B" w14:textId="7C830D42" w:rsidR="00946D3B" w:rsidRDefault="00946D3B" w:rsidP="00C548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１．応募物件</w:t>
      </w:r>
    </w:p>
    <w:tbl>
      <w:tblPr>
        <w:tblpPr w:leftFromText="142" w:rightFromText="142" w:vertAnchor="text" w:horzAnchor="margin" w:tblpX="38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418"/>
        <w:gridCol w:w="1361"/>
        <w:gridCol w:w="5244"/>
      </w:tblGrid>
      <w:tr w:rsidR="00C54893" w:rsidRPr="00423DCF" w14:paraId="62136D4D" w14:textId="77777777" w:rsidTr="00946D3B">
        <w:trPr>
          <w:trHeight w:val="825"/>
        </w:trPr>
        <w:tc>
          <w:tcPr>
            <w:tcW w:w="1233" w:type="dxa"/>
            <w:vAlign w:val="center"/>
          </w:tcPr>
          <w:p w14:paraId="237039B9" w14:textId="2CEBF79F" w:rsidR="00C54893" w:rsidRPr="00423DCF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1418" w:type="dxa"/>
            <w:vAlign w:val="center"/>
          </w:tcPr>
          <w:p w14:paraId="23633039" w14:textId="77777777" w:rsidR="00C54893" w:rsidRPr="00423DCF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C757110" w14:textId="1104E33F" w:rsidR="00C54893" w:rsidRPr="00423DCF" w:rsidRDefault="00E15BF6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物件</w:t>
            </w:r>
            <w:r w:rsidR="00C5489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244" w:type="dxa"/>
            <w:vAlign w:val="center"/>
          </w:tcPr>
          <w:p w14:paraId="707F635A" w14:textId="77777777" w:rsidR="00C54893" w:rsidRPr="00423DCF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A6A151" w14:textId="77777777" w:rsidR="00C54893" w:rsidRDefault="00C54893">
      <w:pPr>
        <w:rPr>
          <w:rFonts w:ascii="ＭＳ 明朝" w:hAnsi="ＭＳ 明朝"/>
          <w:sz w:val="22"/>
          <w:szCs w:val="22"/>
        </w:rPr>
      </w:pPr>
    </w:p>
    <w:p w14:paraId="338F793F" w14:textId="491E8B64" w:rsidR="00C842A8" w:rsidRDefault="00946D3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</w:t>
      </w:r>
      <w:r w:rsidR="00C842A8">
        <w:rPr>
          <w:rFonts w:ascii="ＭＳ 明朝" w:hAnsi="ＭＳ 明朝" w:hint="eastAsia"/>
          <w:sz w:val="22"/>
          <w:szCs w:val="22"/>
        </w:rPr>
        <w:t>取扱料</w:t>
      </w:r>
      <w:r w:rsidR="00E36F43">
        <w:rPr>
          <w:rFonts w:ascii="ＭＳ 明朝" w:hAnsi="ＭＳ 明朝" w:hint="eastAsia"/>
          <w:sz w:val="22"/>
          <w:szCs w:val="22"/>
        </w:rPr>
        <w:t>率</w:t>
      </w:r>
    </w:p>
    <w:tbl>
      <w:tblPr>
        <w:tblStyle w:val="af"/>
        <w:tblW w:w="0" w:type="auto"/>
        <w:tblInd w:w="392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851"/>
        <w:gridCol w:w="1559"/>
        <w:gridCol w:w="567"/>
      </w:tblGrid>
      <w:tr w:rsidR="00C54893" w14:paraId="37D66359" w14:textId="77777777" w:rsidTr="003C53D6">
        <w:trPr>
          <w:trHeight w:val="1144"/>
        </w:trPr>
        <w:tc>
          <w:tcPr>
            <w:tcW w:w="1630" w:type="dxa"/>
            <w:vAlign w:val="center"/>
          </w:tcPr>
          <w:p w14:paraId="72B1D5D1" w14:textId="77777777" w:rsidR="00C54893" w:rsidRDefault="00C54893" w:rsidP="00C54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B64AAAA" w14:textId="77777777" w:rsidR="00C54893" w:rsidRDefault="00C54893" w:rsidP="00C54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FF3F96C" w14:textId="24D78703" w:rsidR="00C54893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1559" w:type="dxa"/>
            <w:vAlign w:val="center"/>
          </w:tcPr>
          <w:p w14:paraId="5DB490E1" w14:textId="77777777" w:rsidR="00C54893" w:rsidRDefault="00C54893" w:rsidP="00C548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326F01C" w14:textId="2F82173B" w:rsidR="00C54893" w:rsidRDefault="00C54893" w:rsidP="00946D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14:paraId="5B1CD326" w14:textId="4FBFFCFB" w:rsidR="00C842A8" w:rsidRDefault="00E36F43" w:rsidP="00E36F43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※取扱料率は、算用数字を用いて小数点第１位まで記載してください。</w:t>
      </w:r>
    </w:p>
    <w:p w14:paraId="0019C2A8" w14:textId="77777777" w:rsidR="00A0437C" w:rsidRDefault="00E36F43" w:rsidP="00946D3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※売上金額に取扱料率を乗じた額を、自動販売機取扱料として市へ納付いただくこととなり</w:t>
      </w:r>
      <w:proofErr w:type="gramStart"/>
      <w:r>
        <w:rPr>
          <w:rFonts w:ascii="ＭＳ 明朝" w:hAnsi="ＭＳ 明朝" w:hint="eastAsia"/>
          <w:sz w:val="22"/>
          <w:szCs w:val="22"/>
        </w:rPr>
        <w:t>ま</w:t>
      </w:r>
      <w:proofErr w:type="gramEnd"/>
    </w:p>
    <w:p w14:paraId="5C6DA577" w14:textId="135D5F32" w:rsidR="00E36F43" w:rsidRDefault="00E36F43" w:rsidP="00A0437C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す。</w:t>
      </w:r>
    </w:p>
    <w:p w14:paraId="5CC95DE2" w14:textId="77777777" w:rsidR="00FA569B" w:rsidRDefault="00FA569B" w:rsidP="00946D3B">
      <w:pPr>
        <w:ind w:leftChars="100" w:left="210"/>
        <w:rPr>
          <w:rFonts w:ascii="ＭＳ 明朝" w:hAnsi="ＭＳ 明朝"/>
          <w:sz w:val="22"/>
          <w:szCs w:val="22"/>
        </w:rPr>
      </w:pPr>
    </w:p>
    <w:p w14:paraId="51896A0D" w14:textId="250B85F7" w:rsidR="00FA569B" w:rsidRDefault="00FA569B" w:rsidP="00946D3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３．くじ番号</w:t>
      </w:r>
    </w:p>
    <w:tbl>
      <w:tblPr>
        <w:tblStyle w:val="af"/>
        <w:tblW w:w="4961" w:type="dxa"/>
        <w:tblInd w:w="392" w:type="dxa"/>
        <w:tblLook w:val="04A0" w:firstRow="1" w:lastRow="0" w:firstColumn="1" w:lastColumn="0" w:noHBand="0" w:noVBand="1"/>
      </w:tblPr>
      <w:tblGrid>
        <w:gridCol w:w="1653"/>
        <w:gridCol w:w="1654"/>
        <w:gridCol w:w="1654"/>
      </w:tblGrid>
      <w:tr w:rsidR="00FA569B" w14:paraId="174DD552" w14:textId="1921AA6A" w:rsidTr="003C53D6">
        <w:trPr>
          <w:trHeight w:val="1224"/>
        </w:trPr>
        <w:tc>
          <w:tcPr>
            <w:tcW w:w="1653" w:type="dxa"/>
            <w:vAlign w:val="center"/>
          </w:tcPr>
          <w:p w14:paraId="7412FBAB" w14:textId="77777777" w:rsidR="00FA569B" w:rsidRDefault="00FA569B" w:rsidP="00FA56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3B9357E9" w14:textId="77777777" w:rsidR="00FA569B" w:rsidRDefault="00FA569B" w:rsidP="00FA56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1EA0505A" w14:textId="77777777" w:rsidR="00FA569B" w:rsidRDefault="00FA569B" w:rsidP="00FA56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005A1D" w14:textId="017518FD" w:rsidR="00FA569B" w:rsidRPr="00FA569B" w:rsidRDefault="00FA569B" w:rsidP="00946D3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※任意の３桁の番号［０００～９９９］を記入してください。</w:t>
      </w:r>
    </w:p>
    <w:sectPr w:rsidR="00FA569B" w:rsidRPr="00FA569B" w:rsidSect="007F18D9">
      <w:pgSz w:w="11906" w:h="16838" w:code="9"/>
      <w:pgMar w:top="1701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EB893" w14:textId="77777777" w:rsidR="005708F7" w:rsidRDefault="005708F7" w:rsidP="00DA4C0E">
      <w:r>
        <w:separator/>
      </w:r>
    </w:p>
  </w:endnote>
  <w:endnote w:type="continuationSeparator" w:id="0">
    <w:p w14:paraId="64A2F0EB" w14:textId="77777777" w:rsidR="005708F7" w:rsidRDefault="005708F7" w:rsidP="00DA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8F05" w14:textId="77777777" w:rsidR="005708F7" w:rsidRDefault="005708F7" w:rsidP="00DA4C0E">
      <w:r>
        <w:separator/>
      </w:r>
    </w:p>
  </w:footnote>
  <w:footnote w:type="continuationSeparator" w:id="0">
    <w:p w14:paraId="1A01F4BE" w14:textId="77777777" w:rsidR="005708F7" w:rsidRDefault="005708F7" w:rsidP="00DA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905608"/>
    <w:multiLevelType w:val="hybridMultilevel"/>
    <w:tmpl w:val="62E42976"/>
    <w:lvl w:ilvl="0" w:tplc="B3520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536B3"/>
    <w:multiLevelType w:val="hybridMultilevel"/>
    <w:tmpl w:val="66EE18B8"/>
    <w:lvl w:ilvl="0" w:tplc="6E180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2B4609"/>
    <w:multiLevelType w:val="hybridMultilevel"/>
    <w:tmpl w:val="47F4E600"/>
    <w:lvl w:ilvl="0" w:tplc="BD782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D4F99"/>
    <w:multiLevelType w:val="hybridMultilevel"/>
    <w:tmpl w:val="F07C5DE2"/>
    <w:lvl w:ilvl="0" w:tplc="33803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ED08A1"/>
    <w:multiLevelType w:val="hybridMultilevel"/>
    <w:tmpl w:val="F3F48D52"/>
    <w:lvl w:ilvl="0" w:tplc="A14C5EF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1A5988"/>
    <w:multiLevelType w:val="hybridMultilevel"/>
    <w:tmpl w:val="71621B5A"/>
    <w:lvl w:ilvl="0" w:tplc="9B7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EF30E1"/>
    <w:multiLevelType w:val="hybridMultilevel"/>
    <w:tmpl w:val="4FEC97F6"/>
    <w:lvl w:ilvl="0" w:tplc="67C6AD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C705C67"/>
    <w:multiLevelType w:val="hybridMultilevel"/>
    <w:tmpl w:val="0FC44EE6"/>
    <w:lvl w:ilvl="0" w:tplc="BA249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3816957">
    <w:abstractNumId w:val="0"/>
  </w:num>
  <w:num w:numId="2" w16cid:durableId="1780487735">
    <w:abstractNumId w:val="1"/>
  </w:num>
  <w:num w:numId="3" w16cid:durableId="1067530048">
    <w:abstractNumId w:val="2"/>
  </w:num>
  <w:num w:numId="4" w16cid:durableId="258218501">
    <w:abstractNumId w:val="6"/>
  </w:num>
  <w:num w:numId="5" w16cid:durableId="945431015">
    <w:abstractNumId w:val="7"/>
  </w:num>
  <w:num w:numId="6" w16cid:durableId="28189768">
    <w:abstractNumId w:val="9"/>
  </w:num>
  <w:num w:numId="7" w16cid:durableId="1506355768">
    <w:abstractNumId w:val="4"/>
  </w:num>
  <w:num w:numId="8" w16cid:durableId="2001302829">
    <w:abstractNumId w:val="10"/>
  </w:num>
  <w:num w:numId="9" w16cid:durableId="1526597339">
    <w:abstractNumId w:val="3"/>
  </w:num>
  <w:num w:numId="10" w16cid:durableId="1310331506">
    <w:abstractNumId w:val="5"/>
  </w:num>
  <w:num w:numId="11" w16cid:durableId="1507132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4D"/>
    <w:rsid w:val="00002E34"/>
    <w:rsid w:val="00012AF6"/>
    <w:rsid w:val="000B3539"/>
    <w:rsid w:val="000C2D2C"/>
    <w:rsid w:val="0010797F"/>
    <w:rsid w:val="00117125"/>
    <w:rsid w:val="00153A37"/>
    <w:rsid w:val="001C0CF2"/>
    <w:rsid w:val="00224E72"/>
    <w:rsid w:val="002521ED"/>
    <w:rsid w:val="002C524D"/>
    <w:rsid w:val="002F26C4"/>
    <w:rsid w:val="002F4696"/>
    <w:rsid w:val="00304DC9"/>
    <w:rsid w:val="003505DB"/>
    <w:rsid w:val="003865AD"/>
    <w:rsid w:val="003A2F99"/>
    <w:rsid w:val="003B112A"/>
    <w:rsid w:val="003C53D6"/>
    <w:rsid w:val="00413181"/>
    <w:rsid w:val="00423DCF"/>
    <w:rsid w:val="004354C9"/>
    <w:rsid w:val="004539B3"/>
    <w:rsid w:val="00453B09"/>
    <w:rsid w:val="004E124B"/>
    <w:rsid w:val="00543DE1"/>
    <w:rsid w:val="005708F7"/>
    <w:rsid w:val="005725F9"/>
    <w:rsid w:val="00573699"/>
    <w:rsid w:val="005758E9"/>
    <w:rsid w:val="00575C98"/>
    <w:rsid w:val="005773C5"/>
    <w:rsid w:val="005B4DA9"/>
    <w:rsid w:val="005E768B"/>
    <w:rsid w:val="006A740A"/>
    <w:rsid w:val="006E0CC2"/>
    <w:rsid w:val="00772ACB"/>
    <w:rsid w:val="007B2D5D"/>
    <w:rsid w:val="007B67F4"/>
    <w:rsid w:val="007F18D9"/>
    <w:rsid w:val="00804415"/>
    <w:rsid w:val="00852261"/>
    <w:rsid w:val="008866E0"/>
    <w:rsid w:val="008E386D"/>
    <w:rsid w:val="008F7246"/>
    <w:rsid w:val="00932662"/>
    <w:rsid w:val="00932779"/>
    <w:rsid w:val="00946D3B"/>
    <w:rsid w:val="009C17CA"/>
    <w:rsid w:val="009D0AED"/>
    <w:rsid w:val="009D5EE3"/>
    <w:rsid w:val="00A0437C"/>
    <w:rsid w:val="00A84F68"/>
    <w:rsid w:val="00AB631D"/>
    <w:rsid w:val="00AC61BC"/>
    <w:rsid w:val="00AF215E"/>
    <w:rsid w:val="00B53D91"/>
    <w:rsid w:val="00B61295"/>
    <w:rsid w:val="00B77CD8"/>
    <w:rsid w:val="00B823A3"/>
    <w:rsid w:val="00BA2EFF"/>
    <w:rsid w:val="00C54893"/>
    <w:rsid w:val="00C65B32"/>
    <w:rsid w:val="00C842A8"/>
    <w:rsid w:val="00CA4734"/>
    <w:rsid w:val="00CC0C84"/>
    <w:rsid w:val="00CF27EE"/>
    <w:rsid w:val="00D006D1"/>
    <w:rsid w:val="00D24EE8"/>
    <w:rsid w:val="00D36AB2"/>
    <w:rsid w:val="00D40C4F"/>
    <w:rsid w:val="00D513A8"/>
    <w:rsid w:val="00D64BCA"/>
    <w:rsid w:val="00D93C1A"/>
    <w:rsid w:val="00D97665"/>
    <w:rsid w:val="00DA4C0E"/>
    <w:rsid w:val="00DA798E"/>
    <w:rsid w:val="00DB1B6A"/>
    <w:rsid w:val="00DE6870"/>
    <w:rsid w:val="00DF026A"/>
    <w:rsid w:val="00E15BF6"/>
    <w:rsid w:val="00E36F43"/>
    <w:rsid w:val="00E62A96"/>
    <w:rsid w:val="00E7028D"/>
    <w:rsid w:val="00E82F82"/>
    <w:rsid w:val="00F12E24"/>
    <w:rsid w:val="00F9700B"/>
    <w:rsid w:val="00F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2BDFE8"/>
  <w15:docId w15:val="{CE28AEBB-822F-4901-8BD3-50BF1EB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rsid w:val="00F12E24"/>
    <w:pPr>
      <w:jc w:val="center"/>
    </w:pPr>
    <w:rPr>
      <w:sz w:val="24"/>
    </w:rPr>
  </w:style>
  <w:style w:type="paragraph" w:styleId="aa">
    <w:name w:val="Closing"/>
    <w:basedOn w:val="a"/>
    <w:rsid w:val="00F12E24"/>
    <w:pPr>
      <w:jc w:val="right"/>
    </w:pPr>
    <w:rPr>
      <w:sz w:val="24"/>
    </w:rPr>
  </w:style>
  <w:style w:type="paragraph" w:styleId="ab">
    <w:name w:val="header"/>
    <w:basedOn w:val="a"/>
    <w:link w:val="ac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A4C0E"/>
    <w:rPr>
      <w:rFonts w:ascii="Century" w:hAnsi="Century"/>
      <w:kern w:val="1"/>
      <w:sz w:val="21"/>
      <w:szCs w:val="24"/>
    </w:rPr>
  </w:style>
  <w:style w:type="paragraph" w:styleId="ad">
    <w:name w:val="footer"/>
    <w:basedOn w:val="a"/>
    <w:link w:val="ae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A4C0E"/>
    <w:rPr>
      <w:rFonts w:ascii="Century" w:hAnsi="Century"/>
      <w:kern w:val="1"/>
      <w:sz w:val="21"/>
      <w:szCs w:val="24"/>
    </w:rPr>
  </w:style>
  <w:style w:type="table" w:styleId="af">
    <w:name w:val="Table Grid"/>
    <w:basedOn w:val="a1"/>
    <w:rsid w:val="00C5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周南市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PC110197</dc:creator>
  <cp:lastModifiedBy>原田　俊明</cp:lastModifiedBy>
  <cp:revision>14</cp:revision>
  <cp:lastPrinted>1899-12-31T15:00:00Z</cp:lastPrinted>
  <dcterms:created xsi:type="dcterms:W3CDTF">2019-11-06T05:53:00Z</dcterms:created>
  <dcterms:modified xsi:type="dcterms:W3CDTF">2026-01-07T23:52:00Z</dcterms:modified>
</cp:coreProperties>
</file>