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82A4" w14:textId="765847F3" w:rsidR="005725F9" w:rsidRPr="005725F9" w:rsidRDefault="005725F9" w:rsidP="005725F9">
      <w:pPr>
        <w:jc w:val="left"/>
        <w:rPr>
          <w:rFonts w:ascii="ＭＳ 明朝" w:hAnsi="ＭＳ 明朝"/>
          <w:sz w:val="22"/>
          <w:szCs w:val="22"/>
        </w:rPr>
      </w:pPr>
      <w:r w:rsidRPr="005725F9">
        <w:rPr>
          <w:rFonts w:ascii="ＭＳ 明朝" w:hAnsi="ＭＳ 明朝" w:hint="eastAsia"/>
          <w:sz w:val="22"/>
          <w:szCs w:val="22"/>
        </w:rPr>
        <w:t>様式</w:t>
      </w:r>
      <w:r w:rsidR="00DB1B6A">
        <w:rPr>
          <w:rFonts w:ascii="ＭＳ 明朝" w:hAnsi="ＭＳ 明朝" w:hint="eastAsia"/>
          <w:sz w:val="22"/>
          <w:szCs w:val="22"/>
        </w:rPr>
        <w:t>第</w:t>
      </w:r>
      <w:r w:rsidRPr="005725F9">
        <w:rPr>
          <w:rFonts w:ascii="ＭＳ 明朝" w:hAnsi="ＭＳ 明朝" w:hint="eastAsia"/>
          <w:sz w:val="22"/>
          <w:szCs w:val="22"/>
        </w:rPr>
        <w:t>２</w:t>
      </w:r>
      <w:r w:rsidR="00E82F82">
        <w:rPr>
          <w:rFonts w:ascii="ＭＳ 明朝" w:hAnsi="ＭＳ 明朝" w:hint="eastAsia"/>
          <w:sz w:val="22"/>
          <w:szCs w:val="22"/>
        </w:rPr>
        <w:t>号</w:t>
      </w:r>
    </w:p>
    <w:p w14:paraId="0470B752" w14:textId="283E1DDB" w:rsidR="00224E72" w:rsidRPr="006E0CC2" w:rsidRDefault="00153A37" w:rsidP="003865A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自動販売機設置実績報告書</w:t>
      </w:r>
    </w:p>
    <w:p w14:paraId="70B54DA8" w14:textId="1F9BCC30" w:rsidR="00403ECB" w:rsidRDefault="00403ECB" w:rsidP="00403ECB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60B140BA" w14:textId="767107F6" w:rsidR="003505DB" w:rsidRPr="00C54893" w:rsidRDefault="00C5489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周南市長　宛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4678"/>
      </w:tblGrid>
      <w:tr w:rsidR="00C54893" w:rsidRPr="00C54893" w14:paraId="37EEEEDB" w14:textId="77777777" w:rsidTr="00E36F43">
        <w:tc>
          <w:tcPr>
            <w:tcW w:w="2802" w:type="dxa"/>
          </w:tcPr>
          <w:p w14:paraId="7D76D4AD" w14:textId="4422FB76" w:rsidR="00C54893" w:rsidRPr="00C54893" w:rsidRDefault="00C54893" w:rsidP="00E07CB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C9FEE9" w14:textId="4E9186A8" w:rsidR="00C54893" w:rsidRPr="00C54893" w:rsidRDefault="00C54893" w:rsidP="00E07C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4893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住所又は所在地</w:t>
            </w:r>
          </w:p>
        </w:tc>
        <w:tc>
          <w:tcPr>
            <w:tcW w:w="4678" w:type="dxa"/>
          </w:tcPr>
          <w:p w14:paraId="2A451979" w14:textId="77777777" w:rsidR="00C54893" w:rsidRPr="00C54893" w:rsidRDefault="00C54893" w:rsidP="00E07C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54893" w:rsidRPr="00C54893" w14:paraId="5F25FF17" w14:textId="77777777" w:rsidTr="00E36F43">
        <w:tc>
          <w:tcPr>
            <w:tcW w:w="2802" w:type="dxa"/>
          </w:tcPr>
          <w:p w14:paraId="644E0E5D" w14:textId="77777777" w:rsidR="00C54893" w:rsidRPr="00C54893" w:rsidRDefault="00C54893" w:rsidP="00E07C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189F894" w14:textId="1E6DC345" w:rsidR="00C54893" w:rsidRPr="00C54893" w:rsidRDefault="00C54893" w:rsidP="00E07C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4893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</w:p>
        </w:tc>
        <w:tc>
          <w:tcPr>
            <w:tcW w:w="4678" w:type="dxa"/>
          </w:tcPr>
          <w:p w14:paraId="451203BB" w14:textId="77777777" w:rsidR="00C54893" w:rsidRPr="00C54893" w:rsidRDefault="00C54893" w:rsidP="00E07C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54893" w:rsidRPr="00C54893" w14:paraId="4019D24E" w14:textId="77777777" w:rsidTr="00E36F43">
        <w:tc>
          <w:tcPr>
            <w:tcW w:w="2802" w:type="dxa"/>
          </w:tcPr>
          <w:p w14:paraId="4FB7ED3F" w14:textId="77777777" w:rsidR="00C54893" w:rsidRPr="00C54893" w:rsidRDefault="00C54893" w:rsidP="00E07C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E156632" w14:textId="7277A90D" w:rsidR="00C54893" w:rsidRPr="00C54893" w:rsidRDefault="00C54893" w:rsidP="00E07C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4893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代表者職氏名</w:t>
            </w:r>
          </w:p>
        </w:tc>
        <w:tc>
          <w:tcPr>
            <w:tcW w:w="4678" w:type="dxa"/>
          </w:tcPr>
          <w:p w14:paraId="75FE83F9" w14:textId="77777777" w:rsidR="00C54893" w:rsidRPr="00C54893" w:rsidRDefault="00C54893" w:rsidP="00E07CB4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4893">
              <w:rPr>
                <w:rFonts w:asciiTheme="minorEastAsia" w:eastAsiaTheme="minorEastAsia" w:hAnsiTheme="minorEastAsia" w:hint="eastAsia"/>
                <w:sz w:val="22"/>
                <w:szCs w:val="22"/>
              </w:rPr>
              <w:t>印</w:t>
            </w:r>
          </w:p>
        </w:tc>
      </w:tr>
    </w:tbl>
    <w:p w14:paraId="1BE9D2CF" w14:textId="77777777" w:rsidR="00C54893" w:rsidRDefault="00C54893">
      <w:pPr>
        <w:rPr>
          <w:rFonts w:ascii="ＭＳ 明朝" w:hAnsi="ＭＳ 明朝"/>
          <w:sz w:val="22"/>
          <w:szCs w:val="22"/>
        </w:rPr>
      </w:pPr>
    </w:p>
    <w:p w14:paraId="3381EFC8" w14:textId="2F7D48D0" w:rsidR="00C54893" w:rsidRDefault="00153A37" w:rsidP="00153A37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令和４年度及び令和５年度における自動販売機の設置実績を下記のとおり報告します。</w:t>
      </w:r>
    </w:p>
    <w:p w14:paraId="1653EE5C" w14:textId="77777777" w:rsidR="00C54893" w:rsidRDefault="00C54893" w:rsidP="00C54893">
      <w:pPr>
        <w:rPr>
          <w:rFonts w:ascii="ＭＳ 明朝" w:hAnsi="ＭＳ 明朝"/>
          <w:sz w:val="22"/>
          <w:szCs w:val="22"/>
        </w:rPr>
      </w:pPr>
    </w:p>
    <w:p w14:paraId="734D1EDB" w14:textId="2AA238E0" w:rsidR="00403ECB" w:rsidRDefault="00403ECB" w:rsidP="00403ECB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35"/>
        <w:gridCol w:w="5528"/>
        <w:gridCol w:w="2073"/>
      </w:tblGrid>
      <w:tr w:rsidR="00403ECB" w14:paraId="1A42D81D" w14:textId="77777777" w:rsidTr="00403ECB">
        <w:tc>
          <w:tcPr>
            <w:tcW w:w="2235" w:type="dxa"/>
          </w:tcPr>
          <w:p w14:paraId="00E9A483" w14:textId="73702F13" w:rsidR="00403ECB" w:rsidRDefault="00403ECB" w:rsidP="00403E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5528" w:type="dxa"/>
          </w:tcPr>
          <w:p w14:paraId="1E58E1F3" w14:textId="60B7F30C" w:rsidR="00403ECB" w:rsidRDefault="00403ECB" w:rsidP="00403EC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2073" w:type="dxa"/>
          </w:tcPr>
          <w:p w14:paraId="52E0EF22" w14:textId="55008E1A" w:rsidR="00403ECB" w:rsidRDefault="00403ECB" w:rsidP="00403E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設置台数（台）</w:t>
            </w:r>
          </w:p>
        </w:tc>
      </w:tr>
      <w:tr w:rsidR="00403ECB" w14:paraId="0CCC4746" w14:textId="77777777" w:rsidTr="00403ECB">
        <w:trPr>
          <w:trHeight w:val="4087"/>
        </w:trPr>
        <w:tc>
          <w:tcPr>
            <w:tcW w:w="2235" w:type="dxa"/>
          </w:tcPr>
          <w:p w14:paraId="116989C9" w14:textId="0306035A" w:rsidR="00403ECB" w:rsidRDefault="00403ECB" w:rsidP="00403E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令和４年度</w:t>
            </w:r>
          </w:p>
        </w:tc>
        <w:tc>
          <w:tcPr>
            <w:tcW w:w="5528" w:type="dxa"/>
          </w:tcPr>
          <w:p w14:paraId="18D78ECE" w14:textId="77777777" w:rsidR="00403ECB" w:rsidRDefault="00403ECB" w:rsidP="00C5489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73" w:type="dxa"/>
          </w:tcPr>
          <w:p w14:paraId="208E43D0" w14:textId="77777777" w:rsidR="00403ECB" w:rsidRDefault="00403ECB" w:rsidP="00C5489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03ECB" w14:paraId="678BF1BB" w14:textId="77777777" w:rsidTr="00403ECB">
        <w:trPr>
          <w:trHeight w:val="4103"/>
        </w:trPr>
        <w:tc>
          <w:tcPr>
            <w:tcW w:w="2235" w:type="dxa"/>
          </w:tcPr>
          <w:p w14:paraId="13D71190" w14:textId="77508813" w:rsidR="00403ECB" w:rsidRDefault="00403ECB" w:rsidP="00403E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令和５年度</w:t>
            </w:r>
          </w:p>
        </w:tc>
        <w:tc>
          <w:tcPr>
            <w:tcW w:w="5528" w:type="dxa"/>
          </w:tcPr>
          <w:p w14:paraId="3CC97F94" w14:textId="77777777" w:rsidR="00403ECB" w:rsidRDefault="00403ECB" w:rsidP="00C5489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73" w:type="dxa"/>
          </w:tcPr>
          <w:p w14:paraId="1930286F" w14:textId="77777777" w:rsidR="00403ECB" w:rsidRDefault="00403ECB" w:rsidP="00C5489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C1DD87D" w14:textId="239C89C0" w:rsidR="00403ECB" w:rsidRPr="00403ECB" w:rsidRDefault="00403ECB" w:rsidP="00403ECB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※周南市内、国及び地方自治体の施設等の設置実績がある場合は、優先して記入してください。</w:t>
      </w:r>
    </w:p>
    <w:sectPr w:rsidR="00403ECB" w:rsidRPr="00403ECB" w:rsidSect="007F18D9">
      <w:pgSz w:w="11906" w:h="16838" w:code="9"/>
      <w:pgMar w:top="1701" w:right="1134" w:bottom="170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B893" w14:textId="77777777" w:rsidR="005708F7" w:rsidRDefault="005708F7" w:rsidP="00DA4C0E">
      <w:r>
        <w:separator/>
      </w:r>
    </w:p>
  </w:endnote>
  <w:endnote w:type="continuationSeparator" w:id="0">
    <w:p w14:paraId="64A2F0EB" w14:textId="77777777" w:rsidR="005708F7" w:rsidRDefault="005708F7" w:rsidP="00DA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8F05" w14:textId="77777777" w:rsidR="005708F7" w:rsidRDefault="005708F7" w:rsidP="00DA4C0E">
      <w:r>
        <w:separator/>
      </w:r>
    </w:p>
  </w:footnote>
  <w:footnote w:type="continuationSeparator" w:id="0">
    <w:p w14:paraId="1A01F4BE" w14:textId="77777777" w:rsidR="005708F7" w:rsidRDefault="005708F7" w:rsidP="00DA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B905608"/>
    <w:multiLevelType w:val="hybridMultilevel"/>
    <w:tmpl w:val="62E42976"/>
    <w:lvl w:ilvl="0" w:tplc="B3520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9536B3"/>
    <w:multiLevelType w:val="hybridMultilevel"/>
    <w:tmpl w:val="66EE18B8"/>
    <w:lvl w:ilvl="0" w:tplc="6E1809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92B4609"/>
    <w:multiLevelType w:val="hybridMultilevel"/>
    <w:tmpl w:val="47F4E600"/>
    <w:lvl w:ilvl="0" w:tplc="BD782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4D4F99"/>
    <w:multiLevelType w:val="hybridMultilevel"/>
    <w:tmpl w:val="F07C5DE2"/>
    <w:lvl w:ilvl="0" w:tplc="338036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ED08A1"/>
    <w:multiLevelType w:val="hybridMultilevel"/>
    <w:tmpl w:val="F3F48D52"/>
    <w:lvl w:ilvl="0" w:tplc="A14C5EF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B854F5A"/>
    <w:multiLevelType w:val="hybridMultilevel"/>
    <w:tmpl w:val="D4B6E2F0"/>
    <w:lvl w:ilvl="0" w:tplc="C26092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21A5988"/>
    <w:multiLevelType w:val="hybridMultilevel"/>
    <w:tmpl w:val="71621B5A"/>
    <w:lvl w:ilvl="0" w:tplc="9B7C7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EF30E1"/>
    <w:multiLevelType w:val="hybridMultilevel"/>
    <w:tmpl w:val="4FEC97F6"/>
    <w:lvl w:ilvl="0" w:tplc="67C6AD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6C705C67"/>
    <w:multiLevelType w:val="hybridMultilevel"/>
    <w:tmpl w:val="0FC44EE6"/>
    <w:lvl w:ilvl="0" w:tplc="BA249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3816957">
    <w:abstractNumId w:val="0"/>
  </w:num>
  <w:num w:numId="2" w16cid:durableId="1780487735">
    <w:abstractNumId w:val="1"/>
  </w:num>
  <w:num w:numId="3" w16cid:durableId="1067530048">
    <w:abstractNumId w:val="2"/>
  </w:num>
  <w:num w:numId="4" w16cid:durableId="258218501">
    <w:abstractNumId w:val="6"/>
  </w:num>
  <w:num w:numId="5" w16cid:durableId="945431015">
    <w:abstractNumId w:val="7"/>
  </w:num>
  <w:num w:numId="6" w16cid:durableId="28189768">
    <w:abstractNumId w:val="10"/>
  </w:num>
  <w:num w:numId="7" w16cid:durableId="1506355768">
    <w:abstractNumId w:val="4"/>
  </w:num>
  <w:num w:numId="8" w16cid:durableId="2001302829">
    <w:abstractNumId w:val="11"/>
  </w:num>
  <w:num w:numId="9" w16cid:durableId="1526597339">
    <w:abstractNumId w:val="3"/>
  </w:num>
  <w:num w:numId="10" w16cid:durableId="1310331506">
    <w:abstractNumId w:val="5"/>
  </w:num>
  <w:num w:numId="11" w16cid:durableId="1507132540">
    <w:abstractNumId w:val="9"/>
  </w:num>
  <w:num w:numId="12" w16cid:durableId="17575581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24D"/>
    <w:rsid w:val="00002E34"/>
    <w:rsid w:val="00012AF6"/>
    <w:rsid w:val="000B3539"/>
    <w:rsid w:val="00117125"/>
    <w:rsid w:val="00153A37"/>
    <w:rsid w:val="001C0CF2"/>
    <w:rsid w:val="00224E72"/>
    <w:rsid w:val="002521ED"/>
    <w:rsid w:val="002C524D"/>
    <w:rsid w:val="002F4696"/>
    <w:rsid w:val="003505DB"/>
    <w:rsid w:val="003865AD"/>
    <w:rsid w:val="003B112A"/>
    <w:rsid w:val="00403ECB"/>
    <w:rsid w:val="00413181"/>
    <w:rsid w:val="00423DCF"/>
    <w:rsid w:val="004354C9"/>
    <w:rsid w:val="004539B3"/>
    <w:rsid w:val="00453B09"/>
    <w:rsid w:val="004E124B"/>
    <w:rsid w:val="00543DE1"/>
    <w:rsid w:val="005708F7"/>
    <w:rsid w:val="005725F9"/>
    <w:rsid w:val="00573699"/>
    <w:rsid w:val="00575C98"/>
    <w:rsid w:val="005773C5"/>
    <w:rsid w:val="005B4DA9"/>
    <w:rsid w:val="005E768B"/>
    <w:rsid w:val="006035B4"/>
    <w:rsid w:val="006A740A"/>
    <w:rsid w:val="006E0CC2"/>
    <w:rsid w:val="00772ACB"/>
    <w:rsid w:val="007B67F4"/>
    <w:rsid w:val="007F18D9"/>
    <w:rsid w:val="00804415"/>
    <w:rsid w:val="00852261"/>
    <w:rsid w:val="008E386D"/>
    <w:rsid w:val="008F7246"/>
    <w:rsid w:val="00932662"/>
    <w:rsid w:val="00932779"/>
    <w:rsid w:val="009C17CA"/>
    <w:rsid w:val="009D0AED"/>
    <w:rsid w:val="009D5EE3"/>
    <w:rsid w:val="00A84F68"/>
    <w:rsid w:val="00AB631D"/>
    <w:rsid w:val="00AC61BC"/>
    <w:rsid w:val="00AF215E"/>
    <w:rsid w:val="00B77CD8"/>
    <w:rsid w:val="00BA2EFF"/>
    <w:rsid w:val="00C54893"/>
    <w:rsid w:val="00C65B32"/>
    <w:rsid w:val="00C842A8"/>
    <w:rsid w:val="00CA4734"/>
    <w:rsid w:val="00CC0C84"/>
    <w:rsid w:val="00CF27EE"/>
    <w:rsid w:val="00D006D1"/>
    <w:rsid w:val="00D24EE8"/>
    <w:rsid w:val="00D36AB2"/>
    <w:rsid w:val="00D40C4F"/>
    <w:rsid w:val="00D513A8"/>
    <w:rsid w:val="00D64BCA"/>
    <w:rsid w:val="00D93C1A"/>
    <w:rsid w:val="00D97665"/>
    <w:rsid w:val="00DA4C0E"/>
    <w:rsid w:val="00DA798E"/>
    <w:rsid w:val="00DB1B6A"/>
    <w:rsid w:val="00DE6870"/>
    <w:rsid w:val="00DF026A"/>
    <w:rsid w:val="00E15BF6"/>
    <w:rsid w:val="00E36F43"/>
    <w:rsid w:val="00E62A96"/>
    <w:rsid w:val="00E7028D"/>
    <w:rsid w:val="00E82F82"/>
    <w:rsid w:val="00F12E24"/>
    <w:rsid w:val="00F13692"/>
    <w:rsid w:val="00F9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2BDFE8"/>
  <w15:docId w15:val="{CE28AEBB-822F-4901-8BD3-50BF1EB3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番号付け記号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Note Heading"/>
    <w:basedOn w:val="a"/>
    <w:next w:val="a"/>
    <w:rsid w:val="00F12E24"/>
    <w:pPr>
      <w:jc w:val="center"/>
    </w:pPr>
    <w:rPr>
      <w:sz w:val="24"/>
    </w:rPr>
  </w:style>
  <w:style w:type="paragraph" w:styleId="aa">
    <w:name w:val="Closing"/>
    <w:basedOn w:val="a"/>
    <w:rsid w:val="00F12E24"/>
    <w:pPr>
      <w:jc w:val="right"/>
    </w:pPr>
    <w:rPr>
      <w:sz w:val="24"/>
    </w:rPr>
  </w:style>
  <w:style w:type="paragraph" w:styleId="ab">
    <w:name w:val="header"/>
    <w:basedOn w:val="a"/>
    <w:link w:val="ac"/>
    <w:rsid w:val="00DA4C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DA4C0E"/>
    <w:rPr>
      <w:rFonts w:ascii="Century" w:hAnsi="Century"/>
      <w:kern w:val="1"/>
      <w:sz w:val="21"/>
      <w:szCs w:val="24"/>
    </w:rPr>
  </w:style>
  <w:style w:type="paragraph" w:styleId="ad">
    <w:name w:val="footer"/>
    <w:basedOn w:val="a"/>
    <w:link w:val="ae"/>
    <w:rsid w:val="00DA4C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DA4C0E"/>
    <w:rPr>
      <w:rFonts w:ascii="Century" w:hAnsi="Century"/>
      <w:kern w:val="1"/>
      <w:sz w:val="21"/>
      <w:szCs w:val="24"/>
    </w:rPr>
  </w:style>
  <w:style w:type="table" w:styleId="af">
    <w:name w:val="Table Grid"/>
    <w:basedOn w:val="a1"/>
    <w:rsid w:val="00C54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03E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43EA0-FA35-46C5-9CD8-295307AF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周南市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PC110197</dc:creator>
  <cp:lastModifiedBy>斎藤　健一</cp:lastModifiedBy>
  <cp:revision>10</cp:revision>
  <cp:lastPrinted>1899-12-31T15:00:00Z</cp:lastPrinted>
  <dcterms:created xsi:type="dcterms:W3CDTF">2019-11-06T05:53:00Z</dcterms:created>
  <dcterms:modified xsi:type="dcterms:W3CDTF">2025-01-07T05:11:00Z</dcterms:modified>
</cp:coreProperties>
</file>