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7053" w14:textId="7D1B4AB6" w:rsidR="00807AA2" w:rsidRPr="00BA3C17" w:rsidRDefault="00807AA2" w:rsidP="00807AA2">
      <w:pPr>
        <w:rPr>
          <w:rFonts w:asciiTheme="minorEastAsia" w:eastAsiaTheme="minorEastAsia" w:hAnsiTheme="minorEastAsia"/>
          <w:szCs w:val="21"/>
        </w:rPr>
      </w:pPr>
      <w:r w:rsidRPr="00BA3C17">
        <w:rPr>
          <w:rFonts w:asciiTheme="minorEastAsia" w:eastAsiaTheme="minorEastAsia" w:hAnsiTheme="minorEastAsia" w:hint="eastAsia"/>
          <w:szCs w:val="21"/>
        </w:rPr>
        <w:t>様式</w:t>
      </w:r>
      <w:r w:rsidR="00FA4B38" w:rsidRPr="00BA3C17">
        <w:rPr>
          <w:rFonts w:asciiTheme="minorEastAsia" w:eastAsiaTheme="minorEastAsia" w:hAnsiTheme="minorEastAsia" w:hint="eastAsia"/>
          <w:szCs w:val="21"/>
        </w:rPr>
        <w:t>第</w:t>
      </w:r>
      <w:r w:rsidRPr="00BA3C17">
        <w:rPr>
          <w:rFonts w:asciiTheme="minorEastAsia" w:eastAsiaTheme="minorEastAsia" w:hAnsiTheme="minorEastAsia" w:hint="eastAsia"/>
          <w:szCs w:val="21"/>
        </w:rPr>
        <w:t>１</w:t>
      </w:r>
      <w:r w:rsidR="00FA4B38" w:rsidRPr="00BA3C17">
        <w:rPr>
          <w:rFonts w:asciiTheme="minorEastAsia" w:eastAsiaTheme="minorEastAsia" w:hAnsiTheme="minorEastAsia" w:hint="eastAsia"/>
          <w:szCs w:val="21"/>
        </w:rPr>
        <w:t>号</w:t>
      </w:r>
    </w:p>
    <w:p w14:paraId="10390693" w14:textId="28C7EFB0" w:rsidR="00F12E24" w:rsidRPr="00A559F7" w:rsidRDefault="00F04A18" w:rsidP="00D64BC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公募参加</w:t>
      </w:r>
      <w:r w:rsidR="00F12E24" w:rsidRPr="00A559F7">
        <w:rPr>
          <w:rFonts w:asciiTheme="minorEastAsia" w:eastAsiaTheme="minorEastAsia" w:hAnsiTheme="minorEastAsia" w:hint="eastAsia"/>
          <w:sz w:val="28"/>
          <w:szCs w:val="28"/>
        </w:rPr>
        <w:t>申込書</w:t>
      </w:r>
    </w:p>
    <w:p w14:paraId="6DC43B1B" w14:textId="77777777" w:rsidR="00F12E24" w:rsidRPr="00F04A18" w:rsidRDefault="00DE15AE" w:rsidP="00F12E24">
      <w:pPr>
        <w:jc w:val="right"/>
        <w:rPr>
          <w:rFonts w:asciiTheme="minorEastAsia" w:eastAsiaTheme="minorEastAsia" w:hAnsiTheme="minorEastAsia"/>
          <w:szCs w:val="21"/>
        </w:rPr>
      </w:pPr>
      <w:r w:rsidRPr="00F04A18">
        <w:rPr>
          <w:rFonts w:asciiTheme="minorEastAsia" w:eastAsiaTheme="minorEastAsia" w:hAnsiTheme="minorEastAsia" w:hint="eastAsia"/>
          <w:szCs w:val="21"/>
        </w:rPr>
        <w:t>令和</w:t>
      </w:r>
      <w:r w:rsidR="00F12E24" w:rsidRPr="00F04A18">
        <w:rPr>
          <w:rFonts w:asciiTheme="minorEastAsia" w:eastAsiaTheme="minorEastAsia" w:hAnsiTheme="minorEastAsia" w:hint="eastAsia"/>
          <w:szCs w:val="21"/>
        </w:rPr>
        <w:t xml:space="preserve">　　年　　月　　日</w:t>
      </w:r>
    </w:p>
    <w:p w14:paraId="0BECF0BC" w14:textId="444450C6" w:rsidR="00F12E24" w:rsidRPr="00F04A18" w:rsidRDefault="00F12E24">
      <w:pPr>
        <w:rPr>
          <w:rFonts w:asciiTheme="minorEastAsia" w:eastAsiaTheme="minorEastAsia" w:hAnsiTheme="minorEastAsia"/>
          <w:szCs w:val="21"/>
        </w:rPr>
      </w:pPr>
      <w:r w:rsidRPr="00F04A18">
        <w:rPr>
          <w:rFonts w:asciiTheme="minorEastAsia" w:eastAsiaTheme="minorEastAsia" w:hAnsiTheme="minorEastAsia" w:hint="eastAsia"/>
          <w:szCs w:val="21"/>
        </w:rPr>
        <w:t>周南市長　宛</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2075"/>
        <w:gridCol w:w="4483"/>
      </w:tblGrid>
      <w:tr w:rsidR="00A559F7" w:rsidRPr="00F04A18" w14:paraId="7F89C57A" w14:textId="77777777" w:rsidTr="00A559F7">
        <w:tc>
          <w:tcPr>
            <w:tcW w:w="3278" w:type="dxa"/>
          </w:tcPr>
          <w:p w14:paraId="687069B5" w14:textId="4E15F076" w:rsidR="00A559F7" w:rsidRPr="00F04A18" w:rsidRDefault="00A559F7" w:rsidP="00A559F7">
            <w:pPr>
              <w:jc w:val="right"/>
              <w:rPr>
                <w:rFonts w:asciiTheme="minorEastAsia" w:eastAsiaTheme="minorEastAsia" w:hAnsiTheme="minorEastAsia"/>
                <w:szCs w:val="21"/>
              </w:rPr>
            </w:pPr>
            <w:r w:rsidRPr="00F04A18">
              <w:rPr>
                <w:rFonts w:asciiTheme="minorEastAsia" w:eastAsiaTheme="minorEastAsia" w:hAnsiTheme="minorEastAsia" w:hint="eastAsia"/>
                <w:szCs w:val="21"/>
              </w:rPr>
              <w:t>申込者</w:t>
            </w:r>
          </w:p>
        </w:tc>
        <w:tc>
          <w:tcPr>
            <w:tcW w:w="2075" w:type="dxa"/>
          </w:tcPr>
          <w:p w14:paraId="3B9437C5" w14:textId="07BDE539" w:rsidR="00A559F7" w:rsidRPr="00F04A18" w:rsidRDefault="00A559F7">
            <w:pPr>
              <w:rPr>
                <w:rFonts w:asciiTheme="minorEastAsia" w:eastAsiaTheme="minorEastAsia" w:hAnsiTheme="minorEastAsia"/>
                <w:szCs w:val="21"/>
              </w:rPr>
            </w:pPr>
            <w:r w:rsidRPr="00F04A18">
              <w:rPr>
                <w:rFonts w:asciiTheme="minorEastAsia" w:eastAsiaTheme="minorEastAsia" w:hAnsiTheme="minorEastAsia" w:hint="eastAsia"/>
                <w:szCs w:val="21"/>
              </w:rPr>
              <w:t>住所</w:t>
            </w:r>
            <w:r w:rsidR="00F04A18" w:rsidRPr="00F04A18">
              <w:rPr>
                <w:rFonts w:asciiTheme="minorEastAsia" w:eastAsiaTheme="minorEastAsia" w:hAnsiTheme="minorEastAsia" w:hint="eastAsia"/>
                <w:szCs w:val="21"/>
              </w:rPr>
              <w:t>又は</w:t>
            </w:r>
            <w:r w:rsidRPr="00F04A18">
              <w:rPr>
                <w:rFonts w:asciiTheme="minorEastAsia" w:eastAsiaTheme="minorEastAsia" w:hAnsiTheme="minorEastAsia" w:hint="eastAsia"/>
                <w:szCs w:val="21"/>
              </w:rPr>
              <w:t>所在地</w:t>
            </w:r>
          </w:p>
        </w:tc>
        <w:tc>
          <w:tcPr>
            <w:tcW w:w="4483" w:type="dxa"/>
          </w:tcPr>
          <w:p w14:paraId="402C5370" w14:textId="77777777" w:rsidR="00A559F7" w:rsidRPr="00F04A18" w:rsidRDefault="00A559F7">
            <w:pPr>
              <w:rPr>
                <w:rFonts w:asciiTheme="minorEastAsia" w:eastAsiaTheme="minorEastAsia" w:hAnsiTheme="minorEastAsia"/>
                <w:szCs w:val="21"/>
              </w:rPr>
            </w:pPr>
          </w:p>
        </w:tc>
      </w:tr>
      <w:tr w:rsidR="00A559F7" w:rsidRPr="00F04A18" w14:paraId="6659B922" w14:textId="77777777" w:rsidTr="00A559F7">
        <w:tc>
          <w:tcPr>
            <w:tcW w:w="3278" w:type="dxa"/>
          </w:tcPr>
          <w:p w14:paraId="6369D8B2" w14:textId="77777777" w:rsidR="00A559F7" w:rsidRPr="00F04A18" w:rsidRDefault="00A559F7">
            <w:pPr>
              <w:rPr>
                <w:rFonts w:asciiTheme="minorEastAsia" w:eastAsiaTheme="minorEastAsia" w:hAnsiTheme="minorEastAsia"/>
                <w:szCs w:val="21"/>
              </w:rPr>
            </w:pPr>
          </w:p>
        </w:tc>
        <w:tc>
          <w:tcPr>
            <w:tcW w:w="2075" w:type="dxa"/>
          </w:tcPr>
          <w:p w14:paraId="6EAB1CC6" w14:textId="1CF89789" w:rsidR="00A559F7" w:rsidRPr="00F04A18" w:rsidRDefault="00F04A18">
            <w:pPr>
              <w:rPr>
                <w:rFonts w:asciiTheme="minorEastAsia" w:eastAsiaTheme="minorEastAsia" w:hAnsiTheme="minorEastAsia"/>
                <w:szCs w:val="21"/>
              </w:rPr>
            </w:pPr>
            <w:r>
              <w:rPr>
                <w:rFonts w:asciiTheme="minorEastAsia" w:eastAsiaTheme="minorEastAsia" w:hAnsiTheme="minorEastAsia" w:hint="eastAsia"/>
                <w:szCs w:val="21"/>
              </w:rPr>
              <w:t>商号又は</w:t>
            </w:r>
            <w:r w:rsidR="00A559F7" w:rsidRPr="00F04A18">
              <w:rPr>
                <w:rFonts w:asciiTheme="minorEastAsia" w:eastAsiaTheme="minorEastAsia" w:hAnsiTheme="minorEastAsia" w:hint="eastAsia"/>
                <w:szCs w:val="21"/>
              </w:rPr>
              <w:t>名称</w:t>
            </w:r>
          </w:p>
        </w:tc>
        <w:tc>
          <w:tcPr>
            <w:tcW w:w="4483" w:type="dxa"/>
          </w:tcPr>
          <w:p w14:paraId="357BB84A" w14:textId="77777777" w:rsidR="00A559F7" w:rsidRPr="00F04A18" w:rsidRDefault="00A559F7">
            <w:pPr>
              <w:rPr>
                <w:rFonts w:asciiTheme="minorEastAsia" w:eastAsiaTheme="minorEastAsia" w:hAnsiTheme="minorEastAsia"/>
                <w:szCs w:val="21"/>
              </w:rPr>
            </w:pPr>
          </w:p>
        </w:tc>
      </w:tr>
      <w:tr w:rsidR="00A559F7" w:rsidRPr="00F04A18" w14:paraId="38549FFC" w14:textId="77777777" w:rsidTr="00A559F7">
        <w:tc>
          <w:tcPr>
            <w:tcW w:w="3278" w:type="dxa"/>
          </w:tcPr>
          <w:p w14:paraId="1B204DC8" w14:textId="77777777" w:rsidR="00A559F7" w:rsidRPr="00F04A18" w:rsidRDefault="00A559F7">
            <w:pPr>
              <w:rPr>
                <w:rFonts w:asciiTheme="minorEastAsia" w:eastAsiaTheme="minorEastAsia" w:hAnsiTheme="minorEastAsia"/>
                <w:szCs w:val="21"/>
              </w:rPr>
            </w:pPr>
          </w:p>
        </w:tc>
        <w:tc>
          <w:tcPr>
            <w:tcW w:w="2075" w:type="dxa"/>
          </w:tcPr>
          <w:p w14:paraId="4154B1DF" w14:textId="758757D9" w:rsidR="00A559F7" w:rsidRPr="00F04A18" w:rsidRDefault="00A559F7">
            <w:pPr>
              <w:rPr>
                <w:rFonts w:asciiTheme="minorEastAsia" w:eastAsiaTheme="minorEastAsia" w:hAnsiTheme="minorEastAsia"/>
                <w:szCs w:val="21"/>
              </w:rPr>
            </w:pPr>
            <w:r w:rsidRPr="00F04A18">
              <w:rPr>
                <w:rFonts w:asciiTheme="minorEastAsia" w:eastAsiaTheme="minorEastAsia" w:hAnsiTheme="minorEastAsia" w:hint="eastAsia"/>
                <w:szCs w:val="21"/>
              </w:rPr>
              <w:t>代表者</w:t>
            </w:r>
            <w:r w:rsidR="00F04A18">
              <w:rPr>
                <w:rFonts w:asciiTheme="minorEastAsia" w:eastAsiaTheme="minorEastAsia" w:hAnsiTheme="minorEastAsia" w:hint="eastAsia"/>
                <w:szCs w:val="21"/>
              </w:rPr>
              <w:t>職氏名</w:t>
            </w:r>
          </w:p>
        </w:tc>
        <w:tc>
          <w:tcPr>
            <w:tcW w:w="4483" w:type="dxa"/>
          </w:tcPr>
          <w:p w14:paraId="69388509" w14:textId="26638DC3" w:rsidR="00A559F7" w:rsidRPr="00F04A18" w:rsidRDefault="00A559F7" w:rsidP="00A559F7">
            <w:pPr>
              <w:ind w:rightChars="100" w:right="210"/>
              <w:jc w:val="right"/>
              <w:rPr>
                <w:rFonts w:asciiTheme="minorEastAsia" w:eastAsiaTheme="minorEastAsia" w:hAnsiTheme="minorEastAsia"/>
                <w:szCs w:val="21"/>
              </w:rPr>
            </w:pPr>
            <w:r w:rsidRPr="00F04A18">
              <w:rPr>
                <w:rFonts w:asciiTheme="minorEastAsia" w:eastAsiaTheme="minorEastAsia" w:hAnsiTheme="minorEastAsia" w:hint="eastAsia"/>
                <w:szCs w:val="21"/>
              </w:rPr>
              <w:t>印</w:t>
            </w:r>
          </w:p>
        </w:tc>
      </w:tr>
      <w:tr w:rsidR="00A559F7" w:rsidRPr="00F04A18" w14:paraId="71B462D2" w14:textId="77777777" w:rsidTr="00A559F7">
        <w:tc>
          <w:tcPr>
            <w:tcW w:w="3278" w:type="dxa"/>
          </w:tcPr>
          <w:p w14:paraId="218A47BD" w14:textId="77777777" w:rsidR="00A559F7" w:rsidRPr="00F04A18" w:rsidRDefault="00A559F7">
            <w:pPr>
              <w:rPr>
                <w:rFonts w:asciiTheme="minorEastAsia" w:eastAsiaTheme="minorEastAsia" w:hAnsiTheme="minorEastAsia"/>
                <w:szCs w:val="21"/>
              </w:rPr>
            </w:pPr>
          </w:p>
        </w:tc>
        <w:tc>
          <w:tcPr>
            <w:tcW w:w="2075" w:type="dxa"/>
          </w:tcPr>
          <w:p w14:paraId="50EED22F" w14:textId="15847C87" w:rsidR="00A559F7" w:rsidRPr="00F04A18" w:rsidRDefault="00A559F7">
            <w:pPr>
              <w:rPr>
                <w:rFonts w:asciiTheme="minorEastAsia" w:eastAsiaTheme="minorEastAsia" w:hAnsiTheme="minorEastAsia"/>
                <w:szCs w:val="21"/>
              </w:rPr>
            </w:pPr>
            <w:r w:rsidRPr="00F04A18">
              <w:rPr>
                <w:rFonts w:asciiTheme="minorEastAsia" w:eastAsiaTheme="minorEastAsia" w:hAnsiTheme="minorEastAsia" w:hint="eastAsia"/>
                <w:szCs w:val="21"/>
              </w:rPr>
              <w:t>電話番号</w:t>
            </w:r>
          </w:p>
        </w:tc>
        <w:tc>
          <w:tcPr>
            <w:tcW w:w="4483" w:type="dxa"/>
          </w:tcPr>
          <w:p w14:paraId="75023B93" w14:textId="77777777" w:rsidR="00A559F7" w:rsidRPr="00F04A18" w:rsidRDefault="00A559F7">
            <w:pPr>
              <w:rPr>
                <w:rFonts w:asciiTheme="minorEastAsia" w:eastAsiaTheme="minorEastAsia" w:hAnsiTheme="minorEastAsia"/>
                <w:szCs w:val="21"/>
              </w:rPr>
            </w:pPr>
          </w:p>
        </w:tc>
      </w:tr>
    </w:tbl>
    <w:p w14:paraId="3A0E36B8" w14:textId="108A1C2C" w:rsidR="00E12230" w:rsidRPr="00E12230" w:rsidRDefault="00F04A18" w:rsidP="00E12230">
      <w:pPr>
        <w:ind w:firstLineChars="100" w:firstLine="210"/>
        <w:rPr>
          <w:rFonts w:asciiTheme="minorEastAsia" w:eastAsiaTheme="minorEastAsia" w:hAnsiTheme="minorEastAsia"/>
          <w:szCs w:val="21"/>
        </w:rPr>
      </w:pPr>
      <w:r w:rsidRPr="00F04A18">
        <w:rPr>
          <w:rFonts w:asciiTheme="minorEastAsia" w:eastAsiaTheme="minorEastAsia" w:hAnsiTheme="minorEastAsia" w:hint="eastAsia"/>
          <w:szCs w:val="21"/>
        </w:rPr>
        <w:t>令和６年度</w:t>
      </w:r>
      <w:r w:rsidR="00A559F7" w:rsidRPr="00F04A18">
        <w:rPr>
          <w:rFonts w:asciiTheme="minorEastAsia" w:eastAsiaTheme="minorEastAsia" w:hAnsiTheme="minorEastAsia" w:hint="eastAsia"/>
          <w:szCs w:val="21"/>
        </w:rPr>
        <w:t>周南市自動販売機設置事業者</w:t>
      </w:r>
      <w:r w:rsidRPr="00F04A18">
        <w:rPr>
          <w:rFonts w:asciiTheme="minorEastAsia" w:eastAsiaTheme="minorEastAsia" w:hAnsiTheme="minorEastAsia" w:hint="eastAsia"/>
          <w:szCs w:val="21"/>
        </w:rPr>
        <w:t>一斉</w:t>
      </w:r>
      <w:r w:rsidR="00A559F7" w:rsidRPr="00F04A18">
        <w:rPr>
          <w:rFonts w:asciiTheme="minorEastAsia" w:eastAsiaTheme="minorEastAsia" w:hAnsiTheme="minorEastAsia" w:hint="eastAsia"/>
          <w:szCs w:val="21"/>
        </w:rPr>
        <w:t>公募について、募集要項</w:t>
      </w:r>
      <w:r>
        <w:rPr>
          <w:rFonts w:asciiTheme="minorEastAsia" w:eastAsiaTheme="minorEastAsia" w:hAnsiTheme="minorEastAsia" w:hint="eastAsia"/>
          <w:szCs w:val="21"/>
        </w:rPr>
        <w:t>等</w:t>
      </w:r>
      <w:r w:rsidR="00E12230">
        <w:rPr>
          <w:rFonts w:asciiTheme="minorEastAsia" w:eastAsiaTheme="minorEastAsia" w:hAnsiTheme="minorEastAsia" w:hint="eastAsia"/>
          <w:szCs w:val="21"/>
        </w:rPr>
        <w:t>の内容</w:t>
      </w:r>
      <w:r w:rsidR="00A559F7" w:rsidRPr="00F04A18">
        <w:rPr>
          <w:rFonts w:asciiTheme="minorEastAsia" w:eastAsiaTheme="minorEastAsia" w:hAnsiTheme="minorEastAsia" w:hint="eastAsia"/>
          <w:szCs w:val="21"/>
        </w:rPr>
        <w:t>を承諾</w:t>
      </w:r>
      <w:r w:rsidR="00E12230">
        <w:rPr>
          <w:rFonts w:asciiTheme="minorEastAsia" w:eastAsiaTheme="minorEastAsia" w:hAnsiTheme="minorEastAsia" w:hint="eastAsia"/>
          <w:szCs w:val="21"/>
        </w:rPr>
        <w:t>した</w:t>
      </w:r>
      <w:r w:rsidR="00A559F7" w:rsidRPr="00F04A18">
        <w:rPr>
          <w:rFonts w:asciiTheme="minorEastAsia" w:eastAsiaTheme="minorEastAsia" w:hAnsiTheme="minorEastAsia" w:hint="eastAsia"/>
          <w:szCs w:val="21"/>
        </w:rPr>
        <w:t>上</w:t>
      </w:r>
      <w:r w:rsidR="00E12230">
        <w:rPr>
          <w:rFonts w:asciiTheme="minorEastAsia" w:eastAsiaTheme="minorEastAsia" w:hAnsiTheme="minorEastAsia" w:hint="eastAsia"/>
          <w:szCs w:val="21"/>
        </w:rPr>
        <w:t>で</w:t>
      </w:r>
      <w:r w:rsidR="00A559F7" w:rsidRPr="00F04A18">
        <w:rPr>
          <w:rFonts w:asciiTheme="minorEastAsia" w:eastAsiaTheme="minorEastAsia" w:hAnsiTheme="minorEastAsia" w:hint="eastAsia"/>
          <w:szCs w:val="21"/>
        </w:rPr>
        <w:t>、</w:t>
      </w:r>
      <w:r w:rsidR="00E12230">
        <w:rPr>
          <w:rFonts w:asciiTheme="minorEastAsia" w:eastAsiaTheme="minorEastAsia" w:hAnsiTheme="minorEastAsia" w:hint="eastAsia"/>
          <w:szCs w:val="21"/>
        </w:rPr>
        <w:t>申込を表明するとともに、</w:t>
      </w:r>
      <w:r w:rsidR="00E12230" w:rsidRPr="00E12230">
        <w:rPr>
          <w:rFonts w:asciiTheme="minorEastAsia" w:eastAsiaTheme="minorEastAsia" w:hAnsiTheme="minorEastAsia" w:hint="eastAsia"/>
          <w:szCs w:val="21"/>
        </w:rPr>
        <w:t>関係書類を提出します。</w:t>
      </w:r>
    </w:p>
    <w:p w14:paraId="7349281C" w14:textId="4E55FCBF" w:rsidR="00F12E24" w:rsidRPr="00F04A18" w:rsidRDefault="00E12230" w:rsidP="00E12230">
      <w:pPr>
        <w:ind w:firstLineChars="100" w:firstLine="210"/>
        <w:rPr>
          <w:rFonts w:asciiTheme="minorEastAsia" w:eastAsiaTheme="minorEastAsia" w:hAnsiTheme="minorEastAsia"/>
          <w:szCs w:val="21"/>
        </w:rPr>
      </w:pPr>
      <w:r w:rsidRPr="00E12230">
        <w:rPr>
          <w:rFonts w:asciiTheme="minorEastAsia" w:eastAsiaTheme="minorEastAsia" w:hAnsiTheme="minorEastAsia" w:hint="eastAsia"/>
          <w:szCs w:val="21"/>
        </w:rPr>
        <w:t>なお、参加資格の要件を満たしていること及び提出書類の記載事項は事実と相違ないことを誓約します。</w:t>
      </w:r>
    </w:p>
    <w:p w14:paraId="58F61247" w14:textId="77777777" w:rsidR="00F12E24" w:rsidRPr="00F04A18" w:rsidRDefault="00F12E24" w:rsidP="00F12E24">
      <w:pPr>
        <w:pStyle w:val="a9"/>
        <w:rPr>
          <w:rFonts w:asciiTheme="minorEastAsia" w:eastAsiaTheme="minorEastAsia" w:hAnsiTheme="minorEastAsia"/>
          <w:sz w:val="21"/>
          <w:szCs w:val="21"/>
        </w:rPr>
      </w:pPr>
      <w:r w:rsidRPr="00F04A18">
        <w:rPr>
          <w:rFonts w:asciiTheme="minorEastAsia" w:eastAsiaTheme="minorEastAsia" w:hAnsiTheme="minorEastAsia" w:hint="eastAsia"/>
          <w:sz w:val="21"/>
          <w:szCs w:val="21"/>
        </w:rPr>
        <w:t>記</w:t>
      </w:r>
    </w:p>
    <w:p w14:paraId="64E71EEC" w14:textId="63D7EAF4" w:rsidR="00F12E24" w:rsidRPr="00F04A18" w:rsidRDefault="00F12E24" w:rsidP="00F12E24">
      <w:pPr>
        <w:rPr>
          <w:rFonts w:asciiTheme="minorEastAsia" w:eastAsiaTheme="minorEastAsia" w:hAnsiTheme="minorEastAsia"/>
          <w:szCs w:val="21"/>
        </w:rPr>
      </w:pPr>
      <w:r w:rsidRPr="00F04A18">
        <w:rPr>
          <w:rFonts w:asciiTheme="minorEastAsia" w:eastAsiaTheme="minorEastAsia" w:hAnsiTheme="minorEastAsia" w:hint="eastAsia"/>
          <w:szCs w:val="21"/>
        </w:rPr>
        <w:t>１</w:t>
      </w:r>
      <w:r w:rsidR="00C93603" w:rsidRPr="00F04A18">
        <w:rPr>
          <w:rFonts w:asciiTheme="minorEastAsia" w:eastAsiaTheme="minorEastAsia" w:hAnsiTheme="minorEastAsia" w:hint="eastAsia"/>
          <w:szCs w:val="21"/>
        </w:rPr>
        <w:t>．</w:t>
      </w:r>
      <w:r w:rsidR="00F04A18">
        <w:rPr>
          <w:rFonts w:asciiTheme="minorEastAsia" w:eastAsiaTheme="minorEastAsia" w:hAnsiTheme="minorEastAsia" w:hint="eastAsia"/>
          <w:szCs w:val="21"/>
        </w:rPr>
        <w:t>応募</w:t>
      </w:r>
      <w:r w:rsidRPr="00F04A18">
        <w:rPr>
          <w:rFonts w:asciiTheme="minorEastAsia" w:eastAsiaTheme="minorEastAsia" w:hAnsiTheme="minorEastAsia" w:hint="eastAsia"/>
          <w:szCs w:val="21"/>
        </w:rPr>
        <w:t>物件</w:t>
      </w:r>
      <w:r w:rsidR="00F04A18">
        <w:rPr>
          <w:rFonts w:asciiTheme="minorEastAsia" w:eastAsiaTheme="minorEastAsia" w:hAnsiTheme="minorEastAsia" w:hint="eastAsia"/>
          <w:szCs w:val="21"/>
        </w:rPr>
        <w:t>（応募する物件に</w:t>
      </w:r>
      <w:r w:rsidR="00F04A18" w:rsidRPr="00F04A18">
        <w:rPr>
          <w:rFonts w:asciiTheme="minorEastAsia" w:eastAsiaTheme="minorEastAsia" w:hAnsiTheme="minorEastAsia" w:hint="eastAsia"/>
          <w:szCs w:val="21"/>
        </w:rPr>
        <w:t>☑</w:t>
      </w:r>
      <w:r w:rsidR="00F04A18">
        <w:rPr>
          <w:rFonts w:asciiTheme="minorEastAsia" w:eastAsiaTheme="minorEastAsia" w:hAnsiTheme="minorEastAsia" w:hint="eastAsia"/>
          <w:szCs w:val="21"/>
        </w:rPr>
        <w:t>を付けてください。複数物件可）</w:t>
      </w:r>
    </w:p>
    <w:tbl>
      <w:tblPr>
        <w:tblStyle w:val="af"/>
        <w:tblW w:w="0" w:type="auto"/>
        <w:tblInd w:w="534" w:type="dxa"/>
        <w:tblLook w:val="04A0" w:firstRow="1" w:lastRow="0" w:firstColumn="1" w:lastColumn="0" w:noHBand="0" w:noVBand="1"/>
      </w:tblPr>
      <w:tblGrid>
        <w:gridCol w:w="567"/>
        <w:gridCol w:w="1417"/>
        <w:gridCol w:w="7336"/>
      </w:tblGrid>
      <w:tr w:rsidR="004E4A89" w:rsidRPr="00F04A18" w14:paraId="611B9FA9" w14:textId="77777777" w:rsidTr="00F04A18">
        <w:tc>
          <w:tcPr>
            <w:tcW w:w="567" w:type="dxa"/>
          </w:tcPr>
          <w:p w14:paraId="6127261E" w14:textId="77777777" w:rsidR="004E4A89" w:rsidRPr="00F04A18" w:rsidRDefault="004E4A89" w:rsidP="004E4A89">
            <w:pPr>
              <w:jc w:val="center"/>
              <w:rPr>
                <w:rFonts w:asciiTheme="minorEastAsia" w:eastAsiaTheme="minorEastAsia" w:hAnsiTheme="minorEastAsia"/>
                <w:szCs w:val="21"/>
              </w:rPr>
            </w:pPr>
          </w:p>
        </w:tc>
        <w:tc>
          <w:tcPr>
            <w:tcW w:w="1417" w:type="dxa"/>
          </w:tcPr>
          <w:p w14:paraId="35EE2E02" w14:textId="2FCB254A"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物件番号</w:t>
            </w:r>
          </w:p>
        </w:tc>
        <w:tc>
          <w:tcPr>
            <w:tcW w:w="7336" w:type="dxa"/>
          </w:tcPr>
          <w:p w14:paraId="0D67C5CA" w14:textId="67FE963D"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物件名</w:t>
            </w:r>
          </w:p>
        </w:tc>
      </w:tr>
      <w:tr w:rsidR="004E4A89" w:rsidRPr="00F04A18" w14:paraId="4E9C2FAF" w14:textId="77777777" w:rsidTr="00F04A18">
        <w:tc>
          <w:tcPr>
            <w:tcW w:w="567" w:type="dxa"/>
          </w:tcPr>
          <w:p w14:paraId="7BC908F5" w14:textId="3D36147D"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6A6994CA" w14:textId="4AC07C1B"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１</w:t>
            </w:r>
          </w:p>
        </w:tc>
        <w:tc>
          <w:tcPr>
            <w:tcW w:w="7336" w:type="dxa"/>
          </w:tcPr>
          <w:p w14:paraId="6F7DF7E6" w14:textId="7577AEAD"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徳山保健センター　正面出入口側</w:t>
            </w:r>
          </w:p>
        </w:tc>
      </w:tr>
      <w:tr w:rsidR="004E4A89" w:rsidRPr="00F04A18" w14:paraId="065BEF5C" w14:textId="77777777" w:rsidTr="00F04A18">
        <w:tc>
          <w:tcPr>
            <w:tcW w:w="567" w:type="dxa"/>
          </w:tcPr>
          <w:p w14:paraId="58DE3399" w14:textId="35D54C52"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5F6E6B6B" w14:textId="38A34A88"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２</w:t>
            </w:r>
          </w:p>
        </w:tc>
        <w:tc>
          <w:tcPr>
            <w:tcW w:w="7336" w:type="dxa"/>
          </w:tcPr>
          <w:p w14:paraId="2A1BC4DC" w14:textId="7AF631E1"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学び・交流プラザ　１F給湯喫茶コーナー</w:t>
            </w:r>
          </w:p>
        </w:tc>
      </w:tr>
      <w:tr w:rsidR="004E4A89" w:rsidRPr="00F04A18" w14:paraId="71D155EC" w14:textId="77777777" w:rsidTr="00F04A18">
        <w:tc>
          <w:tcPr>
            <w:tcW w:w="567" w:type="dxa"/>
          </w:tcPr>
          <w:p w14:paraId="763C7190" w14:textId="66058E55"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07DD9CF3" w14:textId="437A6597"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３</w:t>
            </w:r>
          </w:p>
        </w:tc>
        <w:tc>
          <w:tcPr>
            <w:tcW w:w="7336" w:type="dxa"/>
          </w:tcPr>
          <w:p w14:paraId="5BDABEAA" w14:textId="620600C0"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学び・交流プラザ　１F給湯喫茶コーナー西側</w:t>
            </w:r>
          </w:p>
        </w:tc>
      </w:tr>
      <w:tr w:rsidR="004E4A89" w:rsidRPr="00F04A18" w14:paraId="0460B3D9" w14:textId="77777777" w:rsidTr="00F04A18">
        <w:tc>
          <w:tcPr>
            <w:tcW w:w="567" w:type="dxa"/>
          </w:tcPr>
          <w:p w14:paraId="4868346B" w14:textId="7E32399A"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60AFC570" w14:textId="7680913E"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４</w:t>
            </w:r>
          </w:p>
        </w:tc>
        <w:tc>
          <w:tcPr>
            <w:tcW w:w="7336" w:type="dxa"/>
          </w:tcPr>
          <w:p w14:paraId="52363373" w14:textId="549D2B42"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学び・交流プラザ　１F西側階段上り口</w:t>
            </w:r>
          </w:p>
        </w:tc>
      </w:tr>
      <w:tr w:rsidR="004E4A89" w:rsidRPr="00F04A18" w14:paraId="082D2E88" w14:textId="77777777" w:rsidTr="00F04A18">
        <w:tc>
          <w:tcPr>
            <w:tcW w:w="567" w:type="dxa"/>
          </w:tcPr>
          <w:p w14:paraId="4BBC8A14" w14:textId="67D8CA45"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1B0A0047" w14:textId="0244D4C8"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５</w:t>
            </w:r>
          </w:p>
        </w:tc>
        <w:tc>
          <w:tcPr>
            <w:tcW w:w="7336" w:type="dxa"/>
          </w:tcPr>
          <w:p w14:paraId="69B9638E" w14:textId="085606A8"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学び・交流プラザ　２F中央給湯喫茶コーナー</w:t>
            </w:r>
          </w:p>
        </w:tc>
      </w:tr>
      <w:tr w:rsidR="004E4A89" w:rsidRPr="00F04A18" w14:paraId="1E0965DE" w14:textId="77777777" w:rsidTr="00F04A18">
        <w:tc>
          <w:tcPr>
            <w:tcW w:w="567" w:type="dxa"/>
          </w:tcPr>
          <w:p w14:paraId="1171489E" w14:textId="02D4A6B1"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41FB9730" w14:textId="6B98A488"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６</w:t>
            </w:r>
          </w:p>
        </w:tc>
        <w:tc>
          <w:tcPr>
            <w:tcW w:w="7336" w:type="dxa"/>
          </w:tcPr>
          <w:p w14:paraId="6BE3D258" w14:textId="1B77BC65"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新南陽総合福祉センター　２階図書コーナー</w:t>
            </w:r>
          </w:p>
        </w:tc>
      </w:tr>
      <w:tr w:rsidR="004E4A89" w:rsidRPr="00F04A18" w14:paraId="69D598B9" w14:textId="77777777" w:rsidTr="00F04A18">
        <w:tc>
          <w:tcPr>
            <w:tcW w:w="567" w:type="dxa"/>
          </w:tcPr>
          <w:p w14:paraId="6D74C39F" w14:textId="330B7DD0"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33818C18" w14:textId="6E8FE242"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７</w:t>
            </w:r>
          </w:p>
        </w:tc>
        <w:tc>
          <w:tcPr>
            <w:tcW w:w="7336" w:type="dxa"/>
          </w:tcPr>
          <w:p w14:paraId="0BE84CC3" w14:textId="799D9120" w:rsidR="004E4A8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 xml:space="preserve">西緑地詰所　</w:t>
            </w:r>
            <w:r w:rsidR="001F4D9F" w:rsidRPr="00F04A18">
              <w:rPr>
                <w:rFonts w:asciiTheme="minorEastAsia" w:eastAsiaTheme="minorEastAsia" w:hAnsiTheme="minorEastAsia" w:hint="eastAsia"/>
                <w:szCs w:val="21"/>
              </w:rPr>
              <w:t>倉庫前</w:t>
            </w:r>
          </w:p>
        </w:tc>
      </w:tr>
      <w:tr w:rsidR="004E4A89" w:rsidRPr="00F04A18" w14:paraId="456E4936" w14:textId="77777777" w:rsidTr="00F04A18">
        <w:tc>
          <w:tcPr>
            <w:tcW w:w="567" w:type="dxa"/>
          </w:tcPr>
          <w:p w14:paraId="67B96DA2" w14:textId="5AE6602B"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4FAFE081" w14:textId="4BF651FB"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８</w:t>
            </w:r>
          </w:p>
        </w:tc>
        <w:tc>
          <w:tcPr>
            <w:tcW w:w="7336" w:type="dxa"/>
          </w:tcPr>
          <w:p w14:paraId="294489FC" w14:textId="0C63481F"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久米市民センター　１階玄関</w:t>
            </w:r>
          </w:p>
        </w:tc>
      </w:tr>
      <w:tr w:rsidR="004E4A89" w:rsidRPr="00F04A18" w14:paraId="2447D65E" w14:textId="77777777" w:rsidTr="00F04A18">
        <w:tc>
          <w:tcPr>
            <w:tcW w:w="567" w:type="dxa"/>
          </w:tcPr>
          <w:p w14:paraId="4BCDCA8A" w14:textId="530426AA"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30DFEE18" w14:textId="174E5BF9"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９</w:t>
            </w:r>
          </w:p>
        </w:tc>
        <w:tc>
          <w:tcPr>
            <w:tcW w:w="7336" w:type="dxa"/>
          </w:tcPr>
          <w:p w14:paraId="19BDE005" w14:textId="6832D325"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周陽市民センター　正面玄関横</w:t>
            </w:r>
          </w:p>
        </w:tc>
      </w:tr>
      <w:tr w:rsidR="004E4A89" w:rsidRPr="00F04A18" w14:paraId="394D0825" w14:textId="77777777" w:rsidTr="00F04A18">
        <w:tc>
          <w:tcPr>
            <w:tcW w:w="567" w:type="dxa"/>
          </w:tcPr>
          <w:p w14:paraId="4BA339CC" w14:textId="614C27D0"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4FED3062" w14:textId="7265994C"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10</w:t>
            </w:r>
          </w:p>
        </w:tc>
        <w:tc>
          <w:tcPr>
            <w:tcW w:w="7336" w:type="dxa"/>
          </w:tcPr>
          <w:p w14:paraId="5966014F" w14:textId="57916714"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勝間市民センター　機械室前</w:t>
            </w:r>
          </w:p>
        </w:tc>
      </w:tr>
      <w:tr w:rsidR="004E4A89" w:rsidRPr="00F04A18" w14:paraId="170CFD02" w14:textId="77777777" w:rsidTr="00F04A18">
        <w:tc>
          <w:tcPr>
            <w:tcW w:w="567" w:type="dxa"/>
          </w:tcPr>
          <w:p w14:paraId="71B24FCB" w14:textId="41A05185"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60AC047F" w14:textId="0A494E59"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11</w:t>
            </w:r>
          </w:p>
        </w:tc>
        <w:tc>
          <w:tcPr>
            <w:tcW w:w="7336" w:type="dxa"/>
          </w:tcPr>
          <w:p w14:paraId="42356FC0" w14:textId="3E61F62C"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東善寺やすらぎの里　販売コーナー</w:t>
            </w:r>
          </w:p>
        </w:tc>
      </w:tr>
      <w:tr w:rsidR="004E4A89" w:rsidRPr="00F04A18" w14:paraId="78DF911A" w14:textId="77777777" w:rsidTr="00F04A18">
        <w:tc>
          <w:tcPr>
            <w:tcW w:w="567" w:type="dxa"/>
          </w:tcPr>
          <w:p w14:paraId="07360D45" w14:textId="3E6437EE"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3FA7C2CB" w14:textId="3596F450"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12</w:t>
            </w:r>
          </w:p>
        </w:tc>
        <w:tc>
          <w:tcPr>
            <w:tcW w:w="7336" w:type="dxa"/>
          </w:tcPr>
          <w:p w14:paraId="21E8BE77" w14:textId="6C8F02F8"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東善寺やすらぎの里　ロビー（和室前）</w:t>
            </w:r>
          </w:p>
        </w:tc>
      </w:tr>
      <w:tr w:rsidR="004E4A89" w:rsidRPr="00F04A18" w14:paraId="0B92E0AF" w14:textId="77777777" w:rsidTr="00F04A18">
        <w:tc>
          <w:tcPr>
            <w:tcW w:w="567" w:type="dxa"/>
          </w:tcPr>
          <w:p w14:paraId="1B0A630F" w14:textId="25C26C6C"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7886FBFB" w14:textId="0D15C87E"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13</w:t>
            </w:r>
          </w:p>
        </w:tc>
        <w:tc>
          <w:tcPr>
            <w:tcW w:w="7336" w:type="dxa"/>
          </w:tcPr>
          <w:p w14:paraId="6D7DBB99" w14:textId="0D28BCF9"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東善寺やすらぎの里　ロビー（本棚横）</w:t>
            </w:r>
          </w:p>
        </w:tc>
      </w:tr>
      <w:tr w:rsidR="004E4A89" w:rsidRPr="00F04A18" w14:paraId="1B3D462A" w14:textId="77777777" w:rsidTr="00F04A18">
        <w:tc>
          <w:tcPr>
            <w:tcW w:w="567" w:type="dxa"/>
          </w:tcPr>
          <w:p w14:paraId="3AF770A8" w14:textId="2EC61F3C"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41A9AC75" w14:textId="671A87D7"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14</w:t>
            </w:r>
          </w:p>
        </w:tc>
        <w:tc>
          <w:tcPr>
            <w:tcW w:w="7336" w:type="dxa"/>
          </w:tcPr>
          <w:p w14:paraId="2549CCA9" w14:textId="18586BDE"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櫛浜月極駐車場　通路</w:t>
            </w:r>
          </w:p>
        </w:tc>
      </w:tr>
      <w:tr w:rsidR="004E4A89" w:rsidRPr="00F04A18" w14:paraId="340E017C" w14:textId="77777777" w:rsidTr="00F04A18">
        <w:tc>
          <w:tcPr>
            <w:tcW w:w="567" w:type="dxa"/>
          </w:tcPr>
          <w:p w14:paraId="5B91BE8D" w14:textId="01A91CE3"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01481A64" w14:textId="728BC86C"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15</w:t>
            </w:r>
          </w:p>
        </w:tc>
        <w:tc>
          <w:tcPr>
            <w:tcW w:w="7336" w:type="dxa"/>
          </w:tcPr>
          <w:p w14:paraId="462928C6" w14:textId="3937479B"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旧福川南幼稚園　通路</w:t>
            </w:r>
          </w:p>
        </w:tc>
      </w:tr>
      <w:tr w:rsidR="004E4A89" w:rsidRPr="00F04A18" w14:paraId="5E3329CF" w14:textId="77777777" w:rsidTr="00F04A18">
        <w:tc>
          <w:tcPr>
            <w:tcW w:w="567" w:type="dxa"/>
          </w:tcPr>
          <w:p w14:paraId="1409C60A" w14:textId="4FC5ED02"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55FF3B2F" w14:textId="21455607"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16</w:t>
            </w:r>
          </w:p>
        </w:tc>
        <w:tc>
          <w:tcPr>
            <w:tcW w:w="7336" w:type="dxa"/>
          </w:tcPr>
          <w:p w14:paraId="3B8E53D7" w14:textId="0B9B183D"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旧清掃事務所跡地付近　通路（入口側）</w:t>
            </w:r>
          </w:p>
        </w:tc>
      </w:tr>
      <w:tr w:rsidR="004E4A89" w:rsidRPr="00F04A18" w14:paraId="69F8EC28" w14:textId="77777777" w:rsidTr="00F04A18">
        <w:tc>
          <w:tcPr>
            <w:tcW w:w="567" w:type="dxa"/>
          </w:tcPr>
          <w:p w14:paraId="3068199A" w14:textId="77223693"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24AB03D6" w14:textId="74DF4773"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17</w:t>
            </w:r>
          </w:p>
        </w:tc>
        <w:tc>
          <w:tcPr>
            <w:tcW w:w="7336" w:type="dxa"/>
          </w:tcPr>
          <w:p w14:paraId="4FBEE8E1" w14:textId="01B250B4"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旧清掃事務所跡地付近　通路（</w:t>
            </w:r>
            <w:r w:rsidR="00A31F81">
              <w:rPr>
                <w:rFonts w:asciiTheme="minorEastAsia" w:eastAsiaTheme="minorEastAsia" w:hAnsiTheme="minorEastAsia" w:hint="eastAsia"/>
                <w:szCs w:val="21"/>
              </w:rPr>
              <w:t>中央</w:t>
            </w:r>
            <w:r w:rsidRPr="00F04A18">
              <w:rPr>
                <w:rFonts w:asciiTheme="minorEastAsia" w:eastAsiaTheme="minorEastAsia" w:hAnsiTheme="minorEastAsia" w:hint="eastAsia"/>
                <w:szCs w:val="21"/>
              </w:rPr>
              <w:t>）</w:t>
            </w:r>
          </w:p>
        </w:tc>
      </w:tr>
      <w:tr w:rsidR="004E4A89" w:rsidRPr="00F04A18" w14:paraId="0BAE377B" w14:textId="77777777" w:rsidTr="00F04A18">
        <w:tc>
          <w:tcPr>
            <w:tcW w:w="567" w:type="dxa"/>
          </w:tcPr>
          <w:p w14:paraId="0C59200A" w14:textId="76948A54"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w:t>
            </w:r>
          </w:p>
        </w:tc>
        <w:tc>
          <w:tcPr>
            <w:tcW w:w="1417" w:type="dxa"/>
          </w:tcPr>
          <w:p w14:paraId="522EE3D1" w14:textId="03C6B2A9" w:rsidR="004E4A89" w:rsidRPr="00F04A18" w:rsidRDefault="004E4A89" w:rsidP="004E4A89">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18</w:t>
            </w:r>
          </w:p>
        </w:tc>
        <w:tc>
          <w:tcPr>
            <w:tcW w:w="7336" w:type="dxa"/>
          </w:tcPr>
          <w:p w14:paraId="6BE6AE00" w14:textId="461B059A" w:rsidR="004E4A89" w:rsidRPr="00F04A18" w:rsidRDefault="001F4D9F">
            <w:pPr>
              <w:rPr>
                <w:rFonts w:asciiTheme="minorEastAsia" w:eastAsiaTheme="minorEastAsia" w:hAnsiTheme="minorEastAsia"/>
                <w:szCs w:val="21"/>
              </w:rPr>
            </w:pPr>
            <w:r w:rsidRPr="00F04A18">
              <w:rPr>
                <w:rFonts w:asciiTheme="minorEastAsia" w:eastAsiaTheme="minorEastAsia" w:hAnsiTheme="minorEastAsia" w:hint="eastAsia"/>
                <w:szCs w:val="21"/>
              </w:rPr>
              <w:t>旧清掃事務所跡地付近　通路（奥側）</w:t>
            </w:r>
          </w:p>
        </w:tc>
      </w:tr>
    </w:tbl>
    <w:p w14:paraId="75FBDD1F" w14:textId="00EDF7AB" w:rsidR="00BE3D09" w:rsidRPr="00F04A18" w:rsidRDefault="004E4A89">
      <w:pPr>
        <w:rPr>
          <w:rFonts w:asciiTheme="minorEastAsia" w:eastAsiaTheme="minorEastAsia" w:hAnsiTheme="minorEastAsia"/>
          <w:szCs w:val="21"/>
        </w:rPr>
      </w:pPr>
      <w:r w:rsidRPr="00F04A18">
        <w:rPr>
          <w:rFonts w:asciiTheme="minorEastAsia" w:eastAsiaTheme="minorEastAsia" w:hAnsiTheme="minorEastAsia" w:hint="eastAsia"/>
          <w:szCs w:val="21"/>
        </w:rPr>
        <w:t>２</w:t>
      </w:r>
      <w:r w:rsidR="00674574" w:rsidRPr="00F04A18">
        <w:rPr>
          <w:rFonts w:asciiTheme="minorEastAsia" w:eastAsiaTheme="minorEastAsia" w:hAnsiTheme="minorEastAsia" w:hint="eastAsia"/>
          <w:szCs w:val="21"/>
        </w:rPr>
        <w:t>.</w:t>
      </w:r>
      <w:r w:rsidR="00354C48">
        <w:rPr>
          <w:rFonts w:asciiTheme="minorEastAsia" w:eastAsiaTheme="minorEastAsia" w:hAnsiTheme="minorEastAsia" w:hint="eastAsia"/>
          <w:szCs w:val="21"/>
        </w:rPr>
        <w:t>添付</w:t>
      </w:r>
      <w:r w:rsidR="00BE3D09" w:rsidRPr="00F04A18">
        <w:rPr>
          <w:rFonts w:asciiTheme="minorEastAsia" w:eastAsiaTheme="minorEastAsia" w:hAnsiTheme="minorEastAsia" w:hint="eastAsia"/>
          <w:szCs w:val="21"/>
        </w:rPr>
        <w:t>書類</w:t>
      </w:r>
    </w:p>
    <w:tbl>
      <w:tblPr>
        <w:tblStyle w:val="af"/>
        <w:tblW w:w="9355" w:type="dxa"/>
        <w:tblInd w:w="534" w:type="dxa"/>
        <w:tblLook w:val="04A0" w:firstRow="1" w:lastRow="0" w:firstColumn="1" w:lastColumn="0" w:noHBand="0" w:noVBand="1"/>
      </w:tblPr>
      <w:tblGrid>
        <w:gridCol w:w="5670"/>
        <w:gridCol w:w="3685"/>
      </w:tblGrid>
      <w:tr w:rsidR="00BE3D09" w:rsidRPr="00F04A18" w14:paraId="1DAAE547" w14:textId="77777777" w:rsidTr="00C96DAA">
        <w:tc>
          <w:tcPr>
            <w:tcW w:w="5670" w:type="dxa"/>
            <w:tcBorders>
              <w:bottom w:val="double" w:sz="4" w:space="0" w:color="auto"/>
            </w:tcBorders>
          </w:tcPr>
          <w:p w14:paraId="55A880E4" w14:textId="7D73B947" w:rsidR="00BE3D09" w:rsidRPr="00F04A18" w:rsidRDefault="00F04A18" w:rsidP="00287173">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法人の場合</w:t>
            </w:r>
          </w:p>
        </w:tc>
        <w:tc>
          <w:tcPr>
            <w:tcW w:w="3685" w:type="dxa"/>
            <w:tcBorders>
              <w:bottom w:val="double" w:sz="4" w:space="0" w:color="auto"/>
            </w:tcBorders>
          </w:tcPr>
          <w:p w14:paraId="3C6584F8" w14:textId="5B97E296" w:rsidR="00BE3D09" w:rsidRPr="00F04A18" w:rsidRDefault="00F04A18" w:rsidP="00287173">
            <w:pPr>
              <w:jc w:val="center"/>
              <w:rPr>
                <w:rFonts w:asciiTheme="minorEastAsia" w:eastAsiaTheme="minorEastAsia" w:hAnsiTheme="minorEastAsia"/>
                <w:szCs w:val="21"/>
              </w:rPr>
            </w:pPr>
            <w:r w:rsidRPr="00F04A18">
              <w:rPr>
                <w:rFonts w:asciiTheme="minorEastAsia" w:eastAsiaTheme="minorEastAsia" w:hAnsiTheme="minorEastAsia" w:hint="eastAsia"/>
                <w:szCs w:val="21"/>
              </w:rPr>
              <w:t>個人の場合</w:t>
            </w:r>
          </w:p>
        </w:tc>
      </w:tr>
      <w:tr w:rsidR="00BE3D09" w:rsidRPr="00F04A18" w14:paraId="54F9C8C7" w14:textId="77777777" w:rsidTr="00C96DAA">
        <w:tc>
          <w:tcPr>
            <w:tcW w:w="5670" w:type="dxa"/>
            <w:tcBorders>
              <w:top w:val="double" w:sz="4" w:space="0" w:color="auto"/>
            </w:tcBorders>
          </w:tcPr>
          <w:p w14:paraId="3D56B349" w14:textId="74DB15CB" w:rsidR="00F04A18" w:rsidRPr="00F04A18" w:rsidRDefault="00F04A18" w:rsidP="00F04A18">
            <w:pPr>
              <w:ind w:left="210" w:hangingChars="100" w:hanging="210"/>
              <w:rPr>
                <w:rFonts w:asciiTheme="minorEastAsia" w:eastAsiaTheme="minorEastAsia" w:hAnsiTheme="minorEastAsia" w:cs="ＭＳ 明朝"/>
                <w:szCs w:val="21"/>
              </w:rPr>
            </w:pPr>
            <w:r w:rsidRPr="00F04A18">
              <w:rPr>
                <w:rFonts w:asciiTheme="minorEastAsia" w:eastAsiaTheme="minorEastAsia" w:hAnsiTheme="minorEastAsia" w:hint="eastAsia"/>
                <w:szCs w:val="21"/>
              </w:rPr>
              <w:t>□法人</w:t>
            </w:r>
            <w:r w:rsidRPr="00F04A18">
              <w:rPr>
                <w:rFonts w:asciiTheme="minorEastAsia" w:eastAsiaTheme="minorEastAsia" w:hAnsiTheme="minorEastAsia" w:cs="ＭＳ 明朝"/>
                <w:szCs w:val="21"/>
              </w:rPr>
              <w:t>登記</w:t>
            </w:r>
            <w:r w:rsidRPr="00F04A18">
              <w:rPr>
                <w:rFonts w:asciiTheme="minorEastAsia" w:eastAsiaTheme="minorEastAsia" w:hAnsiTheme="minorEastAsia" w:cs="ＭＳ 明朝" w:hint="eastAsia"/>
                <w:szCs w:val="21"/>
              </w:rPr>
              <w:t>全部事項証明書（発行後</w:t>
            </w:r>
            <w:r w:rsidRPr="00F04A18">
              <w:rPr>
                <w:rFonts w:asciiTheme="minorEastAsia" w:eastAsiaTheme="minorEastAsia" w:hAnsiTheme="minorEastAsia" w:cs="ＭＳ 明朝"/>
                <w:szCs w:val="21"/>
              </w:rPr>
              <w:t>3</w:t>
            </w:r>
            <w:r w:rsidRPr="00F04A18">
              <w:rPr>
                <w:rFonts w:asciiTheme="minorEastAsia" w:eastAsiaTheme="minorEastAsia" w:hAnsiTheme="minorEastAsia" w:cs="ＭＳ 明朝" w:hint="eastAsia"/>
                <w:szCs w:val="21"/>
              </w:rPr>
              <w:t>カ月以内のもの）</w:t>
            </w:r>
          </w:p>
          <w:p w14:paraId="4228CE96" w14:textId="77777777" w:rsidR="00F04A18" w:rsidRPr="00F04A18" w:rsidRDefault="00F04A18" w:rsidP="00F04A18">
            <w:pPr>
              <w:ind w:left="210" w:hangingChars="100" w:hanging="210"/>
              <w:rPr>
                <w:rFonts w:asciiTheme="minorEastAsia" w:eastAsiaTheme="minorEastAsia" w:hAnsiTheme="minorEastAsia" w:cs="ＭＳ 明朝"/>
                <w:szCs w:val="21"/>
              </w:rPr>
            </w:pPr>
            <w:r w:rsidRPr="00F04A18">
              <w:rPr>
                <w:rFonts w:asciiTheme="minorEastAsia" w:eastAsiaTheme="minorEastAsia" w:hAnsiTheme="minorEastAsia" w:cs="ＭＳ 明朝" w:hint="eastAsia"/>
                <w:szCs w:val="21"/>
              </w:rPr>
              <w:t>□印鑑証明書（発行後</w:t>
            </w:r>
            <w:r w:rsidRPr="00F04A18">
              <w:rPr>
                <w:rFonts w:asciiTheme="minorEastAsia" w:eastAsiaTheme="minorEastAsia" w:hAnsiTheme="minorEastAsia" w:cs="ＭＳ 明朝"/>
                <w:szCs w:val="21"/>
              </w:rPr>
              <w:t>3</w:t>
            </w:r>
            <w:r w:rsidRPr="00F04A18">
              <w:rPr>
                <w:rFonts w:asciiTheme="minorEastAsia" w:eastAsiaTheme="minorEastAsia" w:hAnsiTheme="minorEastAsia" w:cs="ＭＳ 明朝" w:hint="eastAsia"/>
                <w:szCs w:val="21"/>
              </w:rPr>
              <w:t>カ月以内のもの）</w:t>
            </w:r>
          </w:p>
          <w:p w14:paraId="79E88C27" w14:textId="77777777" w:rsidR="00F04A18" w:rsidRPr="00F04A18" w:rsidRDefault="00F04A18" w:rsidP="00F04A18">
            <w:pPr>
              <w:ind w:left="210" w:hangingChars="100" w:hanging="210"/>
              <w:rPr>
                <w:rFonts w:asciiTheme="minorEastAsia" w:eastAsiaTheme="minorEastAsia" w:hAnsiTheme="minorEastAsia" w:cs="ＭＳ 明朝"/>
                <w:szCs w:val="21"/>
              </w:rPr>
            </w:pPr>
            <w:r w:rsidRPr="00F04A18">
              <w:rPr>
                <w:rFonts w:asciiTheme="minorEastAsia" w:eastAsiaTheme="minorEastAsia" w:hAnsiTheme="minorEastAsia" w:cs="ＭＳ 明朝" w:hint="eastAsia"/>
                <w:szCs w:val="21"/>
              </w:rPr>
              <w:t>□会社概要又は事業概要（任意の様式）</w:t>
            </w:r>
          </w:p>
          <w:p w14:paraId="402A9DB3" w14:textId="4B9359B3" w:rsidR="00F324F8" w:rsidRPr="00F04A18" w:rsidRDefault="00F04A18" w:rsidP="00F04A18">
            <w:pPr>
              <w:ind w:left="210" w:hangingChars="100" w:hanging="210"/>
              <w:rPr>
                <w:rFonts w:asciiTheme="minorEastAsia" w:eastAsiaTheme="minorEastAsia" w:hAnsiTheme="minorEastAsia"/>
                <w:szCs w:val="21"/>
              </w:rPr>
            </w:pPr>
            <w:r w:rsidRPr="00F04A18">
              <w:rPr>
                <w:rFonts w:asciiTheme="minorEastAsia" w:eastAsiaTheme="minorEastAsia" w:hAnsiTheme="minorEastAsia" w:cs="ＭＳ 明朝" w:hint="eastAsia"/>
                <w:szCs w:val="21"/>
              </w:rPr>
              <w:t>□役員名簿（様式</w:t>
            </w:r>
            <w:r>
              <w:rPr>
                <w:rFonts w:asciiTheme="minorEastAsia" w:eastAsiaTheme="minorEastAsia" w:hAnsiTheme="minorEastAsia" w:cs="ＭＳ 明朝" w:hint="eastAsia"/>
                <w:szCs w:val="21"/>
              </w:rPr>
              <w:t>第６号</w:t>
            </w:r>
            <w:r w:rsidRPr="00F04A18">
              <w:rPr>
                <w:rFonts w:asciiTheme="minorEastAsia" w:eastAsiaTheme="minorEastAsia" w:hAnsiTheme="minorEastAsia" w:cs="ＭＳ 明朝" w:hint="eastAsia"/>
                <w:szCs w:val="21"/>
              </w:rPr>
              <w:t>）</w:t>
            </w:r>
          </w:p>
        </w:tc>
        <w:tc>
          <w:tcPr>
            <w:tcW w:w="3685" w:type="dxa"/>
            <w:tcBorders>
              <w:top w:val="double" w:sz="4" w:space="0" w:color="auto"/>
            </w:tcBorders>
          </w:tcPr>
          <w:p w14:paraId="147DDEDF" w14:textId="7DC88693" w:rsidR="00F324F8" w:rsidRDefault="00F04A18" w:rsidP="00DD4484">
            <w:pPr>
              <w:ind w:left="210" w:hangingChars="100" w:hanging="210"/>
              <w:rPr>
                <w:rFonts w:asciiTheme="minorEastAsia" w:eastAsiaTheme="minorEastAsia" w:hAnsiTheme="minorEastAsia" w:cs="ＭＳ 明朝"/>
                <w:szCs w:val="21"/>
              </w:rPr>
            </w:pPr>
            <w:r w:rsidRPr="00F04A18">
              <w:rPr>
                <w:rFonts w:asciiTheme="minorEastAsia" w:eastAsiaTheme="minorEastAsia" w:hAnsiTheme="minorEastAsia" w:hint="eastAsia"/>
                <w:szCs w:val="21"/>
              </w:rPr>
              <w:t>□住民票の写し</w:t>
            </w:r>
            <w:r>
              <w:rPr>
                <w:rFonts w:asciiTheme="minorEastAsia" w:eastAsiaTheme="minorEastAsia" w:hAnsiTheme="minorEastAsia"/>
                <w:szCs w:val="21"/>
              </w:rPr>
              <w:br/>
            </w:r>
            <w:r w:rsidRPr="00F04A18">
              <w:rPr>
                <w:rFonts w:asciiTheme="minorEastAsia" w:eastAsiaTheme="minorEastAsia" w:hAnsiTheme="minorEastAsia" w:cs="ＭＳ 明朝" w:hint="eastAsia"/>
                <w:szCs w:val="21"/>
              </w:rPr>
              <w:t>（発行後</w:t>
            </w:r>
            <w:r w:rsidRPr="00F04A18">
              <w:rPr>
                <w:rFonts w:asciiTheme="minorEastAsia" w:eastAsiaTheme="minorEastAsia" w:hAnsiTheme="minorEastAsia" w:cs="ＭＳ 明朝"/>
                <w:szCs w:val="21"/>
              </w:rPr>
              <w:t>3</w:t>
            </w:r>
            <w:r w:rsidRPr="00F04A18">
              <w:rPr>
                <w:rFonts w:asciiTheme="minorEastAsia" w:eastAsiaTheme="minorEastAsia" w:hAnsiTheme="minorEastAsia" w:cs="ＭＳ 明朝" w:hint="eastAsia"/>
                <w:szCs w:val="21"/>
              </w:rPr>
              <w:t>カ月以内のもの）</w:t>
            </w:r>
          </w:p>
          <w:p w14:paraId="3BDBD8CB" w14:textId="10DFAB45" w:rsidR="00F04A18" w:rsidRPr="00F04A18" w:rsidRDefault="00F04A18" w:rsidP="00F04A18">
            <w:pPr>
              <w:ind w:left="210" w:hangingChars="100" w:hanging="210"/>
              <w:rPr>
                <w:rFonts w:asciiTheme="minorEastAsia" w:eastAsiaTheme="minorEastAsia" w:hAnsiTheme="minorEastAsia"/>
                <w:szCs w:val="21"/>
              </w:rPr>
            </w:pPr>
            <w:r w:rsidRPr="00F04A18">
              <w:rPr>
                <w:rFonts w:asciiTheme="minorEastAsia" w:eastAsiaTheme="minorEastAsia" w:hAnsiTheme="minorEastAsia" w:hint="eastAsia"/>
                <w:szCs w:val="21"/>
              </w:rPr>
              <w:t>□印鑑登録証明書</w:t>
            </w:r>
            <w:r>
              <w:rPr>
                <w:rFonts w:asciiTheme="minorEastAsia" w:eastAsiaTheme="minorEastAsia" w:hAnsiTheme="minorEastAsia"/>
                <w:szCs w:val="21"/>
              </w:rPr>
              <w:br/>
            </w:r>
            <w:r w:rsidRPr="00F04A18">
              <w:rPr>
                <w:rFonts w:asciiTheme="minorEastAsia" w:eastAsiaTheme="minorEastAsia" w:hAnsiTheme="minorEastAsia" w:hint="eastAsia"/>
                <w:szCs w:val="21"/>
              </w:rPr>
              <w:t>（発行後</w:t>
            </w:r>
            <w:r w:rsidRPr="00F04A18">
              <w:rPr>
                <w:rFonts w:asciiTheme="minorEastAsia" w:eastAsiaTheme="minorEastAsia" w:hAnsiTheme="minorEastAsia"/>
                <w:szCs w:val="21"/>
              </w:rPr>
              <w:t>3</w:t>
            </w:r>
            <w:r w:rsidRPr="00F04A18">
              <w:rPr>
                <w:rFonts w:asciiTheme="minorEastAsia" w:eastAsiaTheme="minorEastAsia" w:hAnsiTheme="minorEastAsia" w:hint="eastAsia"/>
                <w:szCs w:val="21"/>
              </w:rPr>
              <w:t>カ月以内のもの）</w:t>
            </w:r>
          </w:p>
          <w:p w14:paraId="3DF0ABC0" w14:textId="5C3F3463" w:rsidR="00F04A18" w:rsidRPr="00F04A18" w:rsidRDefault="00F04A18" w:rsidP="00F04A18">
            <w:pPr>
              <w:ind w:left="210" w:hangingChars="100" w:hanging="210"/>
              <w:rPr>
                <w:rFonts w:asciiTheme="minorEastAsia" w:eastAsiaTheme="minorEastAsia" w:hAnsiTheme="minorEastAsia"/>
                <w:szCs w:val="21"/>
              </w:rPr>
            </w:pPr>
            <w:r w:rsidRPr="00F04A18">
              <w:rPr>
                <w:rFonts w:asciiTheme="minorEastAsia" w:eastAsiaTheme="minorEastAsia" w:hAnsiTheme="minorEastAsia" w:hint="eastAsia"/>
                <w:szCs w:val="21"/>
              </w:rPr>
              <w:t>□事業概要（任意の様式）</w:t>
            </w:r>
          </w:p>
        </w:tc>
      </w:tr>
    </w:tbl>
    <w:p w14:paraId="0ED64B68" w14:textId="159EDA64" w:rsidR="00932779" w:rsidRDefault="003D1CD9" w:rsidP="00DD4484">
      <w:pPr>
        <w:ind w:leftChars="200" w:left="630" w:hangingChars="100" w:hanging="210"/>
        <w:rPr>
          <w:rFonts w:asciiTheme="minorEastAsia" w:eastAsiaTheme="minorEastAsia" w:hAnsiTheme="minorEastAsia" w:cs="ＭＳ 明朝"/>
          <w:szCs w:val="21"/>
        </w:rPr>
      </w:pPr>
      <w:r w:rsidRPr="00F04A18">
        <w:rPr>
          <w:rFonts w:asciiTheme="minorEastAsia" w:eastAsiaTheme="minorEastAsia" w:hAnsiTheme="minorEastAsia" w:cs="ＭＳ 明朝" w:hint="eastAsia"/>
          <w:szCs w:val="21"/>
        </w:rPr>
        <w:t>※</w:t>
      </w:r>
      <w:r w:rsidR="00287173" w:rsidRPr="00F04A18">
        <w:rPr>
          <w:rFonts w:asciiTheme="minorEastAsia" w:eastAsiaTheme="minorEastAsia" w:hAnsiTheme="minorEastAsia" w:hint="eastAsia"/>
          <w:szCs w:val="21"/>
        </w:rPr>
        <w:t>法人</w:t>
      </w:r>
      <w:r w:rsidR="00287173" w:rsidRPr="00F04A18">
        <w:rPr>
          <w:rFonts w:asciiTheme="minorEastAsia" w:eastAsiaTheme="minorEastAsia" w:hAnsiTheme="minorEastAsia" w:cs="ＭＳ 明朝"/>
          <w:szCs w:val="21"/>
        </w:rPr>
        <w:t>登記</w:t>
      </w:r>
      <w:r w:rsidR="00287173" w:rsidRPr="00F04A18">
        <w:rPr>
          <w:rFonts w:asciiTheme="minorEastAsia" w:eastAsiaTheme="minorEastAsia" w:hAnsiTheme="minorEastAsia" w:cs="ＭＳ 明朝" w:hint="eastAsia"/>
          <w:szCs w:val="21"/>
        </w:rPr>
        <w:t>全部事項証明書、</w:t>
      </w:r>
      <w:r w:rsidR="00F04A18" w:rsidRPr="00F04A18">
        <w:rPr>
          <w:rFonts w:asciiTheme="minorEastAsia" w:eastAsiaTheme="minorEastAsia" w:hAnsiTheme="minorEastAsia" w:cs="ＭＳ 明朝" w:hint="eastAsia"/>
          <w:szCs w:val="21"/>
        </w:rPr>
        <w:t>印鑑証明書</w:t>
      </w:r>
      <w:r w:rsidR="00F04A18">
        <w:rPr>
          <w:rFonts w:asciiTheme="minorEastAsia" w:eastAsiaTheme="minorEastAsia" w:hAnsiTheme="minorEastAsia" w:cs="ＭＳ 明朝" w:hint="eastAsia"/>
          <w:szCs w:val="21"/>
        </w:rPr>
        <w:t>、</w:t>
      </w:r>
      <w:r w:rsidR="00F04A18" w:rsidRPr="00F04A18">
        <w:rPr>
          <w:rFonts w:asciiTheme="minorEastAsia" w:eastAsiaTheme="minorEastAsia" w:hAnsiTheme="minorEastAsia" w:hint="eastAsia"/>
          <w:szCs w:val="21"/>
        </w:rPr>
        <w:t>住民票の写し</w:t>
      </w:r>
      <w:r w:rsidR="00F04A18" w:rsidRPr="00F04A18">
        <w:rPr>
          <w:rFonts w:asciiTheme="minorEastAsia" w:eastAsiaTheme="minorEastAsia" w:hAnsiTheme="minorEastAsia" w:cs="ＭＳ 明朝" w:hint="eastAsia"/>
          <w:szCs w:val="21"/>
        </w:rPr>
        <w:t>、</w:t>
      </w:r>
      <w:r w:rsidR="00287173" w:rsidRPr="00F04A18">
        <w:rPr>
          <w:rFonts w:asciiTheme="minorEastAsia" w:eastAsiaTheme="minorEastAsia" w:hAnsiTheme="minorEastAsia" w:hint="eastAsia"/>
          <w:szCs w:val="21"/>
        </w:rPr>
        <w:t>印鑑登録証明書</w:t>
      </w:r>
      <w:r w:rsidRPr="00F04A18">
        <w:rPr>
          <w:rFonts w:asciiTheme="minorEastAsia" w:eastAsiaTheme="minorEastAsia" w:hAnsiTheme="minorEastAsia" w:cs="ＭＳ 明朝" w:hint="eastAsia"/>
          <w:szCs w:val="21"/>
        </w:rPr>
        <w:t>はコピー不可。</w:t>
      </w:r>
    </w:p>
    <w:p w14:paraId="0AEB8F24" w14:textId="341B7CA0" w:rsidR="004830BA" w:rsidRPr="00F04A18" w:rsidRDefault="004830BA" w:rsidP="00DD4484">
      <w:pPr>
        <w:ind w:leftChars="200" w:left="630" w:hangingChars="100" w:hanging="210"/>
        <w:rPr>
          <w:rFonts w:asciiTheme="minorEastAsia" w:eastAsiaTheme="minorEastAsia" w:hAnsiTheme="minorEastAsia"/>
          <w:szCs w:val="21"/>
        </w:rPr>
      </w:pPr>
      <w:r>
        <w:rPr>
          <w:rFonts w:asciiTheme="minorEastAsia" w:eastAsiaTheme="minorEastAsia" w:hAnsiTheme="minorEastAsia" w:cs="ＭＳ 明朝" w:hint="eastAsia"/>
          <w:szCs w:val="21"/>
        </w:rPr>
        <w:t>※応募者が使用する印鑑は、提出する印鑑証明書又は印鑑登録証明書に登録された印鑑としてください。</w:t>
      </w:r>
    </w:p>
    <w:p w14:paraId="63656334" w14:textId="4F850797" w:rsidR="003D1CD9" w:rsidRPr="00F04A18" w:rsidRDefault="004E4A89" w:rsidP="00C81C7B">
      <w:pPr>
        <w:rPr>
          <w:rFonts w:asciiTheme="minorEastAsia" w:eastAsiaTheme="minorEastAsia" w:hAnsiTheme="minorEastAsia"/>
          <w:szCs w:val="21"/>
        </w:rPr>
      </w:pPr>
      <w:r w:rsidRPr="00F04A18">
        <w:rPr>
          <w:rFonts w:asciiTheme="minorEastAsia" w:eastAsiaTheme="minorEastAsia" w:hAnsiTheme="minorEastAsia" w:hint="eastAsia"/>
          <w:szCs w:val="21"/>
        </w:rPr>
        <w:t>３</w:t>
      </w:r>
      <w:r w:rsidR="003D1CD9" w:rsidRPr="00F04A18">
        <w:rPr>
          <w:rFonts w:asciiTheme="minorEastAsia" w:eastAsiaTheme="minorEastAsia" w:hAnsiTheme="minorEastAsia" w:hint="eastAsia"/>
          <w:szCs w:val="21"/>
        </w:rPr>
        <w:t>．周南市の市税に滞納がないことの確認</w:t>
      </w:r>
      <w:r w:rsidR="00F04A18" w:rsidRPr="00F04A18">
        <w:rPr>
          <w:rFonts w:asciiTheme="minorEastAsia" w:eastAsiaTheme="minorEastAsia" w:hAnsiTheme="minorEastAsia" w:hint="eastAsia"/>
          <w:szCs w:val="21"/>
        </w:rPr>
        <w:t>（承諾する場合は☑を</w:t>
      </w:r>
      <w:r w:rsidR="00F04A18">
        <w:rPr>
          <w:rFonts w:asciiTheme="minorEastAsia" w:eastAsiaTheme="minorEastAsia" w:hAnsiTheme="minorEastAsia" w:hint="eastAsia"/>
          <w:szCs w:val="21"/>
        </w:rPr>
        <w:t>付けてください。</w:t>
      </w:r>
      <w:r w:rsidR="00F04A18" w:rsidRPr="00F04A18">
        <w:rPr>
          <w:rFonts w:asciiTheme="minorEastAsia" w:eastAsiaTheme="minorEastAsia" w:hAnsiTheme="minorEastAsia" w:hint="eastAsia"/>
          <w:szCs w:val="21"/>
        </w:rPr>
        <w:t>）</w:t>
      </w:r>
    </w:p>
    <w:p w14:paraId="2641F859" w14:textId="3368FBDF" w:rsidR="003D1CD9" w:rsidRPr="00F04A18" w:rsidRDefault="003D1CD9" w:rsidP="004830BA">
      <w:pPr>
        <w:ind w:leftChars="200" w:left="420"/>
        <w:rPr>
          <w:rFonts w:asciiTheme="minorEastAsia" w:eastAsiaTheme="minorEastAsia" w:hAnsiTheme="minorEastAsia"/>
          <w:szCs w:val="21"/>
        </w:rPr>
      </w:pPr>
      <w:r w:rsidRPr="00F04A18">
        <w:rPr>
          <w:rFonts w:asciiTheme="minorEastAsia" w:eastAsiaTheme="minorEastAsia" w:hAnsiTheme="minorEastAsia" w:hint="eastAsia"/>
          <w:szCs w:val="21"/>
        </w:rPr>
        <w:t>□施設マネジメント課が周南市市税</w:t>
      </w:r>
      <w:r w:rsidR="00287173" w:rsidRPr="00F04A18">
        <w:rPr>
          <w:rFonts w:asciiTheme="minorEastAsia" w:eastAsiaTheme="minorEastAsia" w:hAnsiTheme="minorEastAsia" w:hint="eastAsia"/>
          <w:szCs w:val="21"/>
        </w:rPr>
        <w:t>の</w:t>
      </w:r>
      <w:r w:rsidRPr="00F04A18">
        <w:rPr>
          <w:rFonts w:asciiTheme="minorEastAsia" w:eastAsiaTheme="minorEastAsia" w:hAnsiTheme="minorEastAsia" w:hint="eastAsia"/>
          <w:szCs w:val="21"/>
        </w:rPr>
        <w:t>滞納</w:t>
      </w:r>
      <w:r w:rsidR="00287173" w:rsidRPr="00F04A18">
        <w:rPr>
          <w:rFonts w:asciiTheme="minorEastAsia" w:eastAsiaTheme="minorEastAsia" w:hAnsiTheme="minorEastAsia" w:hint="eastAsia"/>
          <w:szCs w:val="21"/>
        </w:rPr>
        <w:t>の有無を</w:t>
      </w:r>
      <w:r w:rsidRPr="00F04A18">
        <w:rPr>
          <w:rFonts w:asciiTheme="minorEastAsia" w:eastAsiaTheme="minorEastAsia" w:hAnsiTheme="minorEastAsia" w:hint="eastAsia"/>
          <w:szCs w:val="21"/>
        </w:rPr>
        <w:t>調査することを承諾します</w:t>
      </w:r>
      <w:r w:rsidR="00287173" w:rsidRPr="00F04A18">
        <w:rPr>
          <w:rFonts w:asciiTheme="minorEastAsia" w:eastAsiaTheme="minorEastAsia" w:hAnsiTheme="minorEastAsia" w:hint="eastAsia"/>
          <w:szCs w:val="21"/>
        </w:rPr>
        <w:t>。</w:t>
      </w:r>
    </w:p>
    <w:p w14:paraId="1DDAA18D" w14:textId="4F347647" w:rsidR="003D1CD9" w:rsidRPr="00F04A18" w:rsidRDefault="00F04A18" w:rsidP="004830BA">
      <w:pPr>
        <w:ind w:leftChars="200" w:left="420"/>
        <w:rPr>
          <w:rFonts w:asciiTheme="minorEastAsia" w:eastAsiaTheme="minorEastAsia" w:hAnsiTheme="minorEastAsia"/>
          <w:szCs w:val="21"/>
        </w:rPr>
      </w:pPr>
      <w:r>
        <w:rPr>
          <w:rFonts w:asciiTheme="minorEastAsia" w:eastAsiaTheme="minorEastAsia" w:hAnsiTheme="minorEastAsia" w:hint="eastAsia"/>
          <w:szCs w:val="21"/>
        </w:rPr>
        <w:t>※承諾されない場合は、別途</w:t>
      </w:r>
      <w:r w:rsidR="00891ECE">
        <w:rPr>
          <w:rFonts w:asciiTheme="minorEastAsia" w:eastAsiaTheme="minorEastAsia" w:hAnsiTheme="minorEastAsia" w:hint="eastAsia"/>
          <w:szCs w:val="21"/>
        </w:rPr>
        <w:t>、周南市の市税に滞納のない証明書類の提出が必要となります。</w:t>
      </w:r>
    </w:p>
    <w:sectPr w:rsidR="003D1CD9" w:rsidRPr="00F04A18" w:rsidSect="00E12230">
      <w:pgSz w:w="11906" w:h="16838" w:code="9"/>
      <w:pgMar w:top="851" w:right="1134" w:bottom="851" w:left="1134"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6239" w14:textId="77777777" w:rsidR="002F7F26" w:rsidRDefault="002F7F26" w:rsidP="00DA4C0E">
      <w:r>
        <w:separator/>
      </w:r>
    </w:p>
  </w:endnote>
  <w:endnote w:type="continuationSeparator" w:id="0">
    <w:p w14:paraId="73C1879C" w14:textId="77777777" w:rsidR="002F7F26" w:rsidRDefault="002F7F26" w:rsidP="00D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D7A3" w14:textId="77777777" w:rsidR="002F7F26" w:rsidRDefault="002F7F26" w:rsidP="00DA4C0E">
      <w:r>
        <w:separator/>
      </w:r>
    </w:p>
  </w:footnote>
  <w:footnote w:type="continuationSeparator" w:id="0">
    <w:p w14:paraId="6C3788C8" w14:textId="77777777" w:rsidR="002F7F26" w:rsidRDefault="002F7F26" w:rsidP="00DA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905608"/>
    <w:multiLevelType w:val="hybridMultilevel"/>
    <w:tmpl w:val="62E42976"/>
    <w:lvl w:ilvl="0" w:tplc="B352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536B3"/>
    <w:multiLevelType w:val="hybridMultilevel"/>
    <w:tmpl w:val="66EE18B8"/>
    <w:lvl w:ilvl="0" w:tplc="6E1809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92B4609"/>
    <w:multiLevelType w:val="hybridMultilevel"/>
    <w:tmpl w:val="47F4E600"/>
    <w:lvl w:ilvl="0" w:tplc="BD78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D4F99"/>
    <w:multiLevelType w:val="hybridMultilevel"/>
    <w:tmpl w:val="F07C5DE2"/>
    <w:lvl w:ilvl="0" w:tplc="338036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D08A1"/>
    <w:multiLevelType w:val="hybridMultilevel"/>
    <w:tmpl w:val="F3F48D52"/>
    <w:lvl w:ilvl="0" w:tplc="A14C5EF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21A5988"/>
    <w:multiLevelType w:val="hybridMultilevel"/>
    <w:tmpl w:val="71621B5A"/>
    <w:lvl w:ilvl="0" w:tplc="9B7C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EF30E1"/>
    <w:multiLevelType w:val="hybridMultilevel"/>
    <w:tmpl w:val="4FEC97F6"/>
    <w:lvl w:ilvl="0" w:tplc="67C6AD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C705C67"/>
    <w:multiLevelType w:val="hybridMultilevel"/>
    <w:tmpl w:val="0FC44EE6"/>
    <w:lvl w:ilvl="0" w:tplc="BA249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554487">
    <w:abstractNumId w:val="0"/>
  </w:num>
  <w:num w:numId="2" w16cid:durableId="1389260229">
    <w:abstractNumId w:val="1"/>
  </w:num>
  <w:num w:numId="3" w16cid:durableId="2120835854">
    <w:abstractNumId w:val="2"/>
  </w:num>
  <w:num w:numId="4" w16cid:durableId="990602031">
    <w:abstractNumId w:val="6"/>
  </w:num>
  <w:num w:numId="5" w16cid:durableId="1134911562">
    <w:abstractNumId w:val="7"/>
  </w:num>
  <w:num w:numId="6" w16cid:durableId="852379274">
    <w:abstractNumId w:val="9"/>
  </w:num>
  <w:num w:numId="7" w16cid:durableId="1729264177">
    <w:abstractNumId w:val="4"/>
  </w:num>
  <w:num w:numId="8" w16cid:durableId="1852836384">
    <w:abstractNumId w:val="10"/>
  </w:num>
  <w:num w:numId="9" w16cid:durableId="528641952">
    <w:abstractNumId w:val="3"/>
  </w:num>
  <w:num w:numId="10" w16cid:durableId="164131364">
    <w:abstractNumId w:val="5"/>
  </w:num>
  <w:num w:numId="11" w16cid:durableId="305548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58"/>
  <w:displayHorizontalDrawingGridEvery w:val="0"/>
  <w:displayVertic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24D"/>
    <w:rsid w:val="00006BFD"/>
    <w:rsid w:val="00032584"/>
    <w:rsid w:val="0008268A"/>
    <w:rsid w:val="000977F6"/>
    <w:rsid w:val="000B57EF"/>
    <w:rsid w:val="000C2D2C"/>
    <w:rsid w:val="000D5987"/>
    <w:rsid w:val="0010202A"/>
    <w:rsid w:val="0013406C"/>
    <w:rsid w:val="001C6150"/>
    <w:rsid w:val="001F1ABE"/>
    <w:rsid w:val="001F4D9F"/>
    <w:rsid w:val="002066A6"/>
    <w:rsid w:val="0021303E"/>
    <w:rsid w:val="002170C2"/>
    <w:rsid w:val="00224E72"/>
    <w:rsid w:val="002521ED"/>
    <w:rsid w:val="00253CAB"/>
    <w:rsid w:val="00287173"/>
    <w:rsid w:val="00293284"/>
    <w:rsid w:val="002C48CF"/>
    <w:rsid w:val="002C524D"/>
    <w:rsid w:val="002F4696"/>
    <w:rsid w:val="002F7F26"/>
    <w:rsid w:val="00343368"/>
    <w:rsid w:val="003505DB"/>
    <w:rsid w:val="00354C48"/>
    <w:rsid w:val="003865AD"/>
    <w:rsid w:val="003B112A"/>
    <w:rsid w:val="003C6FAE"/>
    <w:rsid w:val="003D1CD9"/>
    <w:rsid w:val="0040596E"/>
    <w:rsid w:val="00413181"/>
    <w:rsid w:val="004222EB"/>
    <w:rsid w:val="00423DCF"/>
    <w:rsid w:val="004354C9"/>
    <w:rsid w:val="004539B3"/>
    <w:rsid w:val="00453B09"/>
    <w:rsid w:val="00453C4F"/>
    <w:rsid w:val="0046768E"/>
    <w:rsid w:val="004830BA"/>
    <w:rsid w:val="004B61A7"/>
    <w:rsid w:val="004E4A89"/>
    <w:rsid w:val="00501EDF"/>
    <w:rsid w:val="005313DE"/>
    <w:rsid w:val="00543DE1"/>
    <w:rsid w:val="0056302C"/>
    <w:rsid w:val="00575C98"/>
    <w:rsid w:val="005773C5"/>
    <w:rsid w:val="005C1773"/>
    <w:rsid w:val="005E768B"/>
    <w:rsid w:val="005F24BE"/>
    <w:rsid w:val="00606E25"/>
    <w:rsid w:val="00622F87"/>
    <w:rsid w:val="006378BB"/>
    <w:rsid w:val="00674574"/>
    <w:rsid w:val="006763F9"/>
    <w:rsid w:val="0068480E"/>
    <w:rsid w:val="006A2002"/>
    <w:rsid w:val="006A740A"/>
    <w:rsid w:val="006C4641"/>
    <w:rsid w:val="006E2094"/>
    <w:rsid w:val="007072E5"/>
    <w:rsid w:val="00722095"/>
    <w:rsid w:val="007419AC"/>
    <w:rsid w:val="007727D0"/>
    <w:rsid w:val="00772ACB"/>
    <w:rsid w:val="00783F66"/>
    <w:rsid w:val="00785E7C"/>
    <w:rsid w:val="007965B3"/>
    <w:rsid w:val="007A0C1F"/>
    <w:rsid w:val="007B1E9A"/>
    <w:rsid w:val="007B67F4"/>
    <w:rsid w:val="007F0E6D"/>
    <w:rsid w:val="00804415"/>
    <w:rsid w:val="00807AA2"/>
    <w:rsid w:val="008408A7"/>
    <w:rsid w:val="00852261"/>
    <w:rsid w:val="00861459"/>
    <w:rsid w:val="008776F2"/>
    <w:rsid w:val="008802D3"/>
    <w:rsid w:val="00891ECE"/>
    <w:rsid w:val="008B495B"/>
    <w:rsid w:val="008E386D"/>
    <w:rsid w:val="00932662"/>
    <w:rsid w:val="00932779"/>
    <w:rsid w:val="00971B4E"/>
    <w:rsid w:val="00985CE9"/>
    <w:rsid w:val="009C17CA"/>
    <w:rsid w:val="009D5EE3"/>
    <w:rsid w:val="00A31F81"/>
    <w:rsid w:val="00A372DB"/>
    <w:rsid w:val="00A559F7"/>
    <w:rsid w:val="00A83088"/>
    <w:rsid w:val="00A834E6"/>
    <w:rsid w:val="00AA3830"/>
    <w:rsid w:val="00AB631D"/>
    <w:rsid w:val="00AC61BC"/>
    <w:rsid w:val="00AE7A47"/>
    <w:rsid w:val="00AF215E"/>
    <w:rsid w:val="00B0426E"/>
    <w:rsid w:val="00B13EDB"/>
    <w:rsid w:val="00B51948"/>
    <w:rsid w:val="00BA2EFF"/>
    <w:rsid w:val="00BA3C17"/>
    <w:rsid w:val="00BA7A41"/>
    <w:rsid w:val="00BB0BD0"/>
    <w:rsid w:val="00BC016A"/>
    <w:rsid w:val="00BD306D"/>
    <w:rsid w:val="00BE3D09"/>
    <w:rsid w:val="00C27649"/>
    <w:rsid w:val="00C55B52"/>
    <w:rsid w:val="00C81C7B"/>
    <w:rsid w:val="00C93603"/>
    <w:rsid w:val="00C96DAA"/>
    <w:rsid w:val="00CA612E"/>
    <w:rsid w:val="00CD480B"/>
    <w:rsid w:val="00CE5885"/>
    <w:rsid w:val="00CF27EE"/>
    <w:rsid w:val="00D006D1"/>
    <w:rsid w:val="00D064C9"/>
    <w:rsid w:val="00D24EE8"/>
    <w:rsid w:val="00D305D0"/>
    <w:rsid w:val="00D46E41"/>
    <w:rsid w:val="00D513A8"/>
    <w:rsid w:val="00D6313C"/>
    <w:rsid w:val="00D64BCA"/>
    <w:rsid w:val="00D74B9D"/>
    <w:rsid w:val="00D97665"/>
    <w:rsid w:val="00DA4C0E"/>
    <w:rsid w:val="00DA4EAF"/>
    <w:rsid w:val="00DA798E"/>
    <w:rsid w:val="00DD4484"/>
    <w:rsid w:val="00DE15AE"/>
    <w:rsid w:val="00DE6870"/>
    <w:rsid w:val="00DF3A64"/>
    <w:rsid w:val="00E02DD0"/>
    <w:rsid w:val="00E12230"/>
    <w:rsid w:val="00E24E69"/>
    <w:rsid w:val="00E62A96"/>
    <w:rsid w:val="00E64A15"/>
    <w:rsid w:val="00E652E0"/>
    <w:rsid w:val="00E7028D"/>
    <w:rsid w:val="00E7149E"/>
    <w:rsid w:val="00EE215F"/>
    <w:rsid w:val="00F04A18"/>
    <w:rsid w:val="00F12E24"/>
    <w:rsid w:val="00F324F8"/>
    <w:rsid w:val="00FA4B38"/>
    <w:rsid w:val="00FF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oNotEmbedSmartTags/>
  <w:decimalSymbol w:val="."/>
  <w:listSeparator w:val=","/>
  <w14:docId w14:val="02788CF6"/>
  <w15:docId w15:val="{7B733E7F-D46B-4DC6-B3F9-E3C7A2CB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Note Heading"/>
    <w:basedOn w:val="a"/>
    <w:next w:val="a"/>
    <w:rsid w:val="00F12E24"/>
    <w:pPr>
      <w:jc w:val="center"/>
    </w:pPr>
    <w:rPr>
      <w:sz w:val="24"/>
    </w:rPr>
  </w:style>
  <w:style w:type="paragraph" w:styleId="aa">
    <w:name w:val="Closing"/>
    <w:basedOn w:val="a"/>
    <w:rsid w:val="00F12E24"/>
    <w:pPr>
      <w:jc w:val="right"/>
    </w:pPr>
    <w:rPr>
      <w:sz w:val="24"/>
    </w:rPr>
  </w:style>
  <w:style w:type="paragraph" w:styleId="ab">
    <w:name w:val="header"/>
    <w:basedOn w:val="a"/>
    <w:link w:val="ac"/>
    <w:rsid w:val="00DA4C0E"/>
    <w:pPr>
      <w:tabs>
        <w:tab w:val="center" w:pos="4252"/>
        <w:tab w:val="right" w:pos="8504"/>
      </w:tabs>
      <w:snapToGrid w:val="0"/>
    </w:pPr>
  </w:style>
  <w:style w:type="character" w:customStyle="1" w:styleId="ac">
    <w:name w:val="ヘッダー (文字)"/>
    <w:link w:val="ab"/>
    <w:rsid w:val="00DA4C0E"/>
    <w:rPr>
      <w:rFonts w:ascii="Century" w:hAnsi="Century"/>
      <w:kern w:val="1"/>
      <w:sz w:val="21"/>
      <w:szCs w:val="24"/>
    </w:rPr>
  </w:style>
  <w:style w:type="paragraph" w:styleId="ad">
    <w:name w:val="footer"/>
    <w:basedOn w:val="a"/>
    <w:link w:val="ae"/>
    <w:rsid w:val="00DA4C0E"/>
    <w:pPr>
      <w:tabs>
        <w:tab w:val="center" w:pos="4252"/>
        <w:tab w:val="right" w:pos="8504"/>
      </w:tabs>
      <w:snapToGrid w:val="0"/>
    </w:pPr>
  </w:style>
  <w:style w:type="character" w:customStyle="1" w:styleId="ae">
    <w:name w:val="フッター (文字)"/>
    <w:link w:val="ad"/>
    <w:rsid w:val="00DA4C0E"/>
    <w:rPr>
      <w:rFonts w:ascii="Century" w:hAnsi="Century"/>
      <w:kern w:val="1"/>
      <w:sz w:val="21"/>
      <w:szCs w:val="24"/>
    </w:rPr>
  </w:style>
  <w:style w:type="table" w:styleId="af">
    <w:name w:val="Table Grid"/>
    <w:basedOn w:val="a1"/>
    <w:rsid w:val="00674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AEA0-1EAC-4870-94BD-F2FBD3C9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PC110197</dc:creator>
  <cp:lastModifiedBy>赤尾　侑果</cp:lastModifiedBy>
  <cp:revision>28</cp:revision>
  <cp:lastPrinted>2024-12-26T07:38:00Z</cp:lastPrinted>
  <dcterms:created xsi:type="dcterms:W3CDTF">2019-11-06T05:49:00Z</dcterms:created>
  <dcterms:modified xsi:type="dcterms:W3CDTF">2025-01-15T07:53:00Z</dcterms:modified>
</cp:coreProperties>
</file>