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82A4" w14:textId="4DA40515" w:rsidR="005725F9" w:rsidRPr="005725F9" w:rsidRDefault="005725F9" w:rsidP="005725F9">
      <w:pPr>
        <w:jc w:val="left"/>
        <w:rPr>
          <w:rFonts w:ascii="ＭＳ 明朝" w:hAnsi="ＭＳ 明朝"/>
          <w:sz w:val="22"/>
          <w:szCs w:val="22"/>
        </w:rPr>
      </w:pPr>
      <w:r w:rsidRPr="005725F9">
        <w:rPr>
          <w:rFonts w:ascii="ＭＳ 明朝" w:hAnsi="ＭＳ 明朝" w:hint="eastAsia"/>
          <w:sz w:val="22"/>
          <w:szCs w:val="22"/>
        </w:rPr>
        <w:t>様式</w:t>
      </w:r>
      <w:r w:rsidR="00DB1B6A">
        <w:rPr>
          <w:rFonts w:ascii="ＭＳ 明朝" w:hAnsi="ＭＳ 明朝" w:hint="eastAsia"/>
          <w:sz w:val="22"/>
          <w:szCs w:val="22"/>
        </w:rPr>
        <w:t>第</w:t>
      </w:r>
      <w:r w:rsidR="00946D3B">
        <w:rPr>
          <w:rFonts w:ascii="ＭＳ 明朝" w:hAnsi="ＭＳ 明朝" w:hint="eastAsia"/>
          <w:sz w:val="22"/>
          <w:szCs w:val="22"/>
        </w:rPr>
        <w:t>４</w:t>
      </w:r>
      <w:r w:rsidR="00E82F82">
        <w:rPr>
          <w:rFonts w:ascii="ＭＳ 明朝" w:hAnsi="ＭＳ 明朝" w:hint="eastAsia"/>
          <w:sz w:val="22"/>
          <w:szCs w:val="22"/>
        </w:rPr>
        <w:t>号</w:t>
      </w:r>
    </w:p>
    <w:p w14:paraId="0470B752" w14:textId="2EC001FF" w:rsidR="00224E72" w:rsidRPr="006E0CC2" w:rsidRDefault="00946D3B" w:rsidP="003865A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取扱料率提案書</w:t>
      </w:r>
    </w:p>
    <w:p w14:paraId="60B140BA" w14:textId="619F5892" w:rsidR="003505DB" w:rsidRPr="00C54893" w:rsidRDefault="00C5489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周南市長　宛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4678"/>
      </w:tblGrid>
      <w:tr w:rsidR="00C54893" w:rsidRPr="00C54893" w14:paraId="37EEEEDB" w14:textId="77777777" w:rsidTr="00946D3B">
        <w:trPr>
          <w:trHeight w:val="833"/>
        </w:trPr>
        <w:tc>
          <w:tcPr>
            <w:tcW w:w="2802" w:type="dxa"/>
          </w:tcPr>
          <w:p w14:paraId="7D76D4AD" w14:textId="4422FB76" w:rsidR="00C54893" w:rsidRPr="00C54893" w:rsidRDefault="00C54893" w:rsidP="00E07CB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C9FEE9" w14:textId="4E9186A8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4893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住所又は所在地</w:t>
            </w:r>
          </w:p>
        </w:tc>
        <w:tc>
          <w:tcPr>
            <w:tcW w:w="4678" w:type="dxa"/>
          </w:tcPr>
          <w:p w14:paraId="2A451979" w14:textId="77777777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4893" w:rsidRPr="00C54893" w14:paraId="5F25FF17" w14:textId="77777777" w:rsidTr="00946D3B">
        <w:trPr>
          <w:trHeight w:val="703"/>
        </w:trPr>
        <w:tc>
          <w:tcPr>
            <w:tcW w:w="2802" w:type="dxa"/>
          </w:tcPr>
          <w:p w14:paraId="644E0E5D" w14:textId="77777777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189F894" w14:textId="1E6DC345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4893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4678" w:type="dxa"/>
          </w:tcPr>
          <w:p w14:paraId="451203BB" w14:textId="77777777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4893" w:rsidRPr="00C54893" w14:paraId="4019D24E" w14:textId="77777777" w:rsidTr="00946D3B">
        <w:trPr>
          <w:trHeight w:val="713"/>
        </w:trPr>
        <w:tc>
          <w:tcPr>
            <w:tcW w:w="2802" w:type="dxa"/>
          </w:tcPr>
          <w:p w14:paraId="4FB7ED3F" w14:textId="77777777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156632" w14:textId="7277A90D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489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代表者職氏名</w:t>
            </w:r>
          </w:p>
        </w:tc>
        <w:tc>
          <w:tcPr>
            <w:tcW w:w="4678" w:type="dxa"/>
          </w:tcPr>
          <w:p w14:paraId="75FE83F9" w14:textId="77777777" w:rsidR="00C54893" w:rsidRPr="00C54893" w:rsidRDefault="00C54893" w:rsidP="00E07CB4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4893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</w:tc>
      </w:tr>
    </w:tbl>
    <w:p w14:paraId="1BE9D2CF" w14:textId="77777777" w:rsidR="00C54893" w:rsidRDefault="00C54893">
      <w:pPr>
        <w:rPr>
          <w:rFonts w:ascii="ＭＳ 明朝" w:hAnsi="ＭＳ 明朝"/>
          <w:sz w:val="22"/>
          <w:szCs w:val="22"/>
        </w:rPr>
      </w:pPr>
    </w:p>
    <w:p w14:paraId="3381EFC8" w14:textId="2B8D304B" w:rsidR="00C54893" w:rsidRDefault="00946D3B" w:rsidP="00153A3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令和６年度周南市自動販売機設置事業者一斉公募において、募集要項等の内容を承諾の上、次のとおり提出します。</w:t>
      </w:r>
    </w:p>
    <w:p w14:paraId="1653EE5C" w14:textId="77777777" w:rsidR="00C54893" w:rsidRDefault="00C54893" w:rsidP="00C54893">
      <w:pPr>
        <w:rPr>
          <w:rFonts w:ascii="ＭＳ 明朝" w:hAnsi="ＭＳ 明朝"/>
          <w:sz w:val="22"/>
          <w:szCs w:val="22"/>
        </w:rPr>
      </w:pPr>
    </w:p>
    <w:p w14:paraId="0FF1BB7B" w14:textId="7C830D42" w:rsidR="00946D3B" w:rsidRDefault="00946D3B" w:rsidP="00C5489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１．応募物件</w:t>
      </w:r>
    </w:p>
    <w:tbl>
      <w:tblPr>
        <w:tblpPr w:leftFromText="142" w:rightFromText="142" w:vertAnchor="text" w:horzAnchor="margin" w:tblpX="38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418"/>
        <w:gridCol w:w="1361"/>
        <w:gridCol w:w="5244"/>
      </w:tblGrid>
      <w:tr w:rsidR="00C54893" w:rsidRPr="00423DCF" w14:paraId="62136D4D" w14:textId="77777777" w:rsidTr="00946D3B">
        <w:trPr>
          <w:trHeight w:val="825"/>
        </w:trPr>
        <w:tc>
          <w:tcPr>
            <w:tcW w:w="1233" w:type="dxa"/>
            <w:vAlign w:val="center"/>
          </w:tcPr>
          <w:p w14:paraId="237039B9" w14:textId="2CEBF79F" w:rsidR="00C54893" w:rsidRPr="00423DCF" w:rsidRDefault="00C54893" w:rsidP="00946D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1418" w:type="dxa"/>
            <w:vAlign w:val="center"/>
          </w:tcPr>
          <w:p w14:paraId="23633039" w14:textId="77777777" w:rsidR="00C54893" w:rsidRPr="00423DCF" w:rsidRDefault="00C54893" w:rsidP="00946D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C757110" w14:textId="1104E33F" w:rsidR="00C54893" w:rsidRPr="00423DCF" w:rsidRDefault="00E15BF6" w:rsidP="00946D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物件</w:t>
            </w:r>
            <w:r w:rsidR="00C5489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244" w:type="dxa"/>
            <w:vAlign w:val="center"/>
          </w:tcPr>
          <w:p w14:paraId="707F635A" w14:textId="77777777" w:rsidR="00C54893" w:rsidRPr="00423DCF" w:rsidRDefault="00C54893" w:rsidP="00946D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8A6A151" w14:textId="77777777" w:rsidR="00C54893" w:rsidRDefault="00C54893">
      <w:pPr>
        <w:rPr>
          <w:rFonts w:ascii="ＭＳ 明朝" w:hAnsi="ＭＳ 明朝"/>
          <w:sz w:val="22"/>
          <w:szCs w:val="22"/>
        </w:rPr>
      </w:pPr>
    </w:p>
    <w:p w14:paraId="338F793F" w14:textId="491E8B64" w:rsidR="00C842A8" w:rsidRDefault="00946D3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C842A8">
        <w:rPr>
          <w:rFonts w:ascii="ＭＳ 明朝" w:hAnsi="ＭＳ 明朝" w:hint="eastAsia"/>
          <w:sz w:val="22"/>
          <w:szCs w:val="22"/>
        </w:rPr>
        <w:t>取扱料</w:t>
      </w:r>
      <w:r w:rsidR="00E36F43">
        <w:rPr>
          <w:rFonts w:ascii="ＭＳ 明朝" w:hAnsi="ＭＳ 明朝" w:hint="eastAsia"/>
          <w:sz w:val="22"/>
          <w:szCs w:val="22"/>
        </w:rPr>
        <w:t>率</w:t>
      </w:r>
    </w:p>
    <w:tbl>
      <w:tblPr>
        <w:tblStyle w:val="af"/>
        <w:tblW w:w="0" w:type="auto"/>
        <w:tblInd w:w="392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630"/>
        <w:gridCol w:w="851"/>
        <w:gridCol w:w="1559"/>
        <w:gridCol w:w="567"/>
      </w:tblGrid>
      <w:tr w:rsidR="00C54893" w14:paraId="37D66359" w14:textId="77777777" w:rsidTr="003C53D6">
        <w:trPr>
          <w:trHeight w:val="1144"/>
        </w:trPr>
        <w:tc>
          <w:tcPr>
            <w:tcW w:w="1630" w:type="dxa"/>
            <w:vAlign w:val="center"/>
          </w:tcPr>
          <w:p w14:paraId="72B1D5D1" w14:textId="77777777" w:rsidR="00C54893" w:rsidRDefault="00C54893" w:rsidP="00C548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2B64AAAA" w14:textId="77777777" w:rsidR="00C54893" w:rsidRDefault="00C54893" w:rsidP="00C548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4FF3F96C" w14:textId="24D78703" w:rsidR="00C54893" w:rsidRDefault="00C54893" w:rsidP="00946D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．</w:t>
            </w:r>
            <w:proofErr w:type="gramEnd"/>
          </w:p>
        </w:tc>
        <w:tc>
          <w:tcPr>
            <w:tcW w:w="1559" w:type="dxa"/>
            <w:vAlign w:val="center"/>
          </w:tcPr>
          <w:p w14:paraId="5DB490E1" w14:textId="77777777" w:rsidR="00C54893" w:rsidRDefault="00C54893" w:rsidP="00C548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326F01C" w14:textId="2F82173B" w:rsidR="00C54893" w:rsidRDefault="00C54893" w:rsidP="00946D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</w:tbl>
    <w:p w14:paraId="5B1CD326" w14:textId="4FBFFCFB" w:rsidR="00C842A8" w:rsidRDefault="00E36F43" w:rsidP="00E36F43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※取扱料率は、算用数字を用いて小数点第１位まで記載してください。</w:t>
      </w:r>
    </w:p>
    <w:p w14:paraId="0019C2A8" w14:textId="77777777" w:rsidR="00A0437C" w:rsidRDefault="00E36F43" w:rsidP="00946D3B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※売上金額に取扱料率を乗じた額を、自動販売機取扱料として市へ納付いただくこととなり</w:t>
      </w:r>
      <w:proofErr w:type="gramStart"/>
      <w:r>
        <w:rPr>
          <w:rFonts w:ascii="ＭＳ 明朝" w:hAnsi="ＭＳ 明朝" w:hint="eastAsia"/>
          <w:sz w:val="22"/>
          <w:szCs w:val="22"/>
        </w:rPr>
        <w:t>ま</w:t>
      </w:r>
      <w:proofErr w:type="gramEnd"/>
    </w:p>
    <w:p w14:paraId="5C6DA577" w14:textId="135D5F32" w:rsidR="00E36F43" w:rsidRDefault="00E36F43" w:rsidP="00A0437C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す。</w:t>
      </w:r>
    </w:p>
    <w:p w14:paraId="5CC95DE2" w14:textId="77777777" w:rsidR="00FA569B" w:rsidRDefault="00FA569B" w:rsidP="00946D3B">
      <w:pPr>
        <w:ind w:leftChars="100" w:left="210"/>
        <w:rPr>
          <w:rFonts w:ascii="ＭＳ 明朝" w:hAnsi="ＭＳ 明朝"/>
          <w:sz w:val="22"/>
          <w:szCs w:val="22"/>
        </w:rPr>
      </w:pPr>
    </w:p>
    <w:p w14:paraId="51896A0D" w14:textId="250B85F7" w:rsidR="00FA569B" w:rsidRDefault="00FA569B" w:rsidP="00946D3B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３．くじ番号</w:t>
      </w:r>
    </w:p>
    <w:tbl>
      <w:tblPr>
        <w:tblStyle w:val="af"/>
        <w:tblW w:w="4961" w:type="dxa"/>
        <w:tblInd w:w="392" w:type="dxa"/>
        <w:tblLook w:val="04A0" w:firstRow="1" w:lastRow="0" w:firstColumn="1" w:lastColumn="0" w:noHBand="0" w:noVBand="1"/>
      </w:tblPr>
      <w:tblGrid>
        <w:gridCol w:w="1653"/>
        <w:gridCol w:w="1654"/>
        <w:gridCol w:w="1654"/>
      </w:tblGrid>
      <w:tr w:rsidR="00FA569B" w14:paraId="174DD552" w14:textId="1921AA6A" w:rsidTr="003C53D6">
        <w:trPr>
          <w:trHeight w:val="1224"/>
        </w:trPr>
        <w:tc>
          <w:tcPr>
            <w:tcW w:w="1653" w:type="dxa"/>
            <w:vAlign w:val="center"/>
          </w:tcPr>
          <w:p w14:paraId="7412FBAB" w14:textId="77777777" w:rsidR="00FA569B" w:rsidRDefault="00FA569B" w:rsidP="00FA56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3B9357E9" w14:textId="77777777" w:rsidR="00FA569B" w:rsidRDefault="00FA569B" w:rsidP="00FA56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1EA0505A" w14:textId="77777777" w:rsidR="00FA569B" w:rsidRDefault="00FA569B" w:rsidP="00FA56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005A1D" w14:textId="017518FD" w:rsidR="00FA569B" w:rsidRPr="00FA569B" w:rsidRDefault="00FA569B" w:rsidP="00946D3B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※任意の３桁の番号［０００～９９９］を記入してください。</w:t>
      </w:r>
    </w:p>
    <w:sectPr w:rsidR="00FA569B" w:rsidRPr="00FA569B" w:rsidSect="007F18D9">
      <w:pgSz w:w="11906" w:h="16838" w:code="9"/>
      <w:pgMar w:top="1701" w:right="1134" w:bottom="170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EB893" w14:textId="77777777" w:rsidR="005708F7" w:rsidRDefault="005708F7" w:rsidP="00DA4C0E">
      <w:r>
        <w:separator/>
      </w:r>
    </w:p>
  </w:endnote>
  <w:endnote w:type="continuationSeparator" w:id="0">
    <w:p w14:paraId="64A2F0EB" w14:textId="77777777" w:rsidR="005708F7" w:rsidRDefault="005708F7" w:rsidP="00DA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8F05" w14:textId="77777777" w:rsidR="005708F7" w:rsidRDefault="005708F7" w:rsidP="00DA4C0E">
      <w:r>
        <w:separator/>
      </w:r>
    </w:p>
  </w:footnote>
  <w:footnote w:type="continuationSeparator" w:id="0">
    <w:p w14:paraId="1A01F4BE" w14:textId="77777777" w:rsidR="005708F7" w:rsidRDefault="005708F7" w:rsidP="00DA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905608"/>
    <w:multiLevelType w:val="hybridMultilevel"/>
    <w:tmpl w:val="62E42976"/>
    <w:lvl w:ilvl="0" w:tplc="B3520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9536B3"/>
    <w:multiLevelType w:val="hybridMultilevel"/>
    <w:tmpl w:val="66EE18B8"/>
    <w:lvl w:ilvl="0" w:tplc="6E1809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2B4609"/>
    <w:multiLevelType w:val="hybridMultilevel"/>
    <w:tmpl w:val="47F4E600"/>
    <w:lvl w:ilvl="0" w:tplc="BD782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F99"/>
    <w:multiLevelType w:val="hybridMultilevel"/>
    <w:tmpl w:val="F07C5DE2"/>
    <w:lvl w:ilvl="0" w:tplc="338036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ED08A1"/>
    <w:multiLevelType w:val="hybridMultilevel"/>
    <w:tmpl w:val="F3F48D52"/>
    <w:lvl w:ilvl="0" w:tplc="A14C5EF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1A5988"/>
    <w:multiLevelType w:val="hybridMultilevel"/>
    <w:tmpl w:val="71621B5A"/>
    <w:lvl w:ilvl="0" w:tplc="9B7C7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F30E1"/>
    <w:multiLevelType w:val="hybridMultilevel"/>
    <w:tmpl w:val="4FEC97F6"/>
    <w:lvl w:ilvl="0" w:tplc="67C6AD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C705C67"/>
    <w:multiLevelType w:val="hybridMultilevel"/>
    <w:tmpl w:val="0FC44EE6"/>
    <w:lvl w:ilvl="0" w:tplc="BA249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3816957">
    <w:abstractNumId w:val="0"/>
  </w:num>
  <w:num w:numId="2" w16cid:durableId="1780487735">
    <w:abstractNumId w:val="1"/>
  </w:num>
  <w:num w:numId="3" w16cid:durableId="1067530048">
    <w:abstractNumId w:val="2"/>
  </w:num>
  <w:num w:numId="4" w16cid:durableId="258218501">
    <w:abstractNumId w:val="6"/>
  </w:num>
  <w:num w:numId="5" w16cid:durableId="945431015">
    <w:abstractNumId w:val="7"/>
  </w:num>
  <w:num w:numId="6" w16cid:durableId="28189768">
    <w:abstractNumId w:val="9"/>
  </w:num>
  <w:num w:numId="7" w16cid:durableId="1506355768">
    <w:abstractNumId w:val="4"/>
  </w:num>
  <w:num w:numId="8" w16cid:durableId="2001302829">
    <w:abstractNumId w:val="10"/>
  </w:num>
  <w:num w:numId="9" w16cid:durableId="1526597339">
    <w:abstractNumId w:val="3"/>
  </w:num>
  <w:num w:numId="10" w16cid:durableId="1310331506">
    <w:abstractNumId w:val="5"/>
  </w:num>
  <w:num w:numId="11" w16cid:durableId="1507132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4D"/>
    <w:rsid w:val="00002E34"/>
    <w:rsid w:val="00012AF6"/>
    <w:rsid w:val="000B3539"/>
    <w:rsid w:val="000C2D2C"/>
    <w:rsid w:val="0010797F"/>
    <w:rsid w:val="00117125"/>
    <w:rsid w:val="00153A37"/>
    <w:rsid w:val="001C0CF2"/>
    <w:rsid w:val="00224E72"/>
    <w:rsid w:val="002521ED"/>
    <w:rsid w:val="002C524D"/>
    <w:rsid w:val="002F26C4"/>
    <w:rsid w:val="002F4696"/>
    <w:rsid w:val="00304DC9"/>
    <w:rsid w:val="003505DB"/>
    <w:rsid w:val="003865AD"/>
    <w:rsid w:val="003A2F99"/>
    <w:rsid w:val="003B112A"/>
    <w:rsid w:val="003C53D6"/>
    <w:rsid w:val="00413181"/>
    <w:rsid w:val="00423DCF"/>
    <w:rsid w:val="004354C9"/>
    <w:rsid w:val="004539B3"/>
    <w:rsid w:val="00453B09"/>
    <w:rsid w:val="004E124B"/>
    <w:rsid w:val="00543DE1"/>
    <w:rsid w:val="005708F7"/>
    <w:rsid w:val="005725F9"/>
    <w:rsid w:val="00573699"/>
    <w:rsid w:val="005758E9"/>
    <w:rsid w:val="00575C98"/>
    <w:rsid w:val="005773C5"/>
    <w:rsid w:val="005B4DA9"/>
    <w:rsid w:val="005E768B"/>
    <w:rsid w:val="006A740A"/>
    <w:rsid w:val="006E0CC2"/>
    <w:rsid w:val="00772ACB"/>
    <w:rsid w:val="007B67F4"/>
    <w:rsid w:val="007F18D9"/>
    <w:rsid w:val="00804415"/>
    <w:rsid w:val="00852261"/>
    <w:rsid w:val="008E386D"/>
    <w:rsid w:val="008F7246"/>
    <w:rsid w:val="00932662"/>
    <w:rsid w:val="00932779"/>
    <w:rsid w:val="00946D3B"/>
    <w:rsid w:val="009C17CA"/>
    <w:rsid w:val="009D0AED"/>
    <w:rsid w:val="009D5EE3"/>
    <w:rsid w:val="00A0437C"/>
    <w:rsid w:val="00A84F68"/>
    <w:rsid w:val="00AB631D"/>
    <w:rsid w:val="00AC61BC"/>
    <w:rsid w:val="00AF215E"/>
    <w:rsid w:val="00B53D91"/>
    <w:rsid w:val="00B77CD8"/>
    <w:rsid w:val="00B823A3"/>
    <w:rsid w:val="00BA2EFF"/>
    <w:rsid w:val="00C54893"/>
    <w:rsid w:val="00C65B32"/>
    <w:rsid w:val="00C842A8"/>
    <w:rsid w:val="00CA4734"/>
    <w:rsid w:val="00CC0C84"/>
    <w:rsid w:val="00CF27EE"/>
    <w:rsid w:val="00D006D1"/>
    <w:rsid w:val="00D24EE8"/>
    <w:rsid w:val="00D36AB2"/>
    <w:rsid w:val="00D40C4F"/>
    <w:rsid w:val="00D513A8"/>
    <w:rsid w:val="00D64BCA"/>
    <w:rsid w:val="00D93C1A"/>
    <w:rsid w:val="00D97665"/>
    <w:rsid w:val="00DA4C0E"/>
    <w:rsid w:val="00DA798E"/>
    <w:rsid w:val="00DB1B6A"/>
    <w:rsid w:val="00DE6870"/>
    <w:rsid w:val="00DF026A"/>
    <w:rsid w:val="00E15BF6"/>
    <w:rsid w:val="00E36F43"/>
    <w:rsid w:val="00E62A96"/>
    <w:rsid w:val="00E7028D"/>
    <w:rsid w:val="00E82F82"/>
    <w:rsid w:val="00F12E24"/>
    <w:rsid w:val="00F9700B"/>
    <w:rsid w:val="00F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2BDFE8"/>
  <w15:docId w15:val="{CE28AEBB-822F-4901-8BD3-50BF1EB3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rsid w:val="00F12E24"/>
    <w:pPr>
      <w:jc w:val="center"/>
    </w:pPr>
    <w:rPr>
      <w:sz w:val="24"/>
    </w:rPr>
  </w:style>
  <w:style w:type="paragraph" w:styleId="aa">
    <w:name w:val="Closing"/>
    <w:basedOn w:val="a"/>
    <w:rsid w:val="00F12E24"/>
    <w:pPr>
      <w:jc w:val="right"/>
    </w:pPr>
    <w:rPr>
      <w:sz w:val="24"/>
    </w:rPr>
  </w:style>
  <w:style w:type="paragraph" w:styleId="ab">
    <w:name w:val="header"/>
    <w:basedOn w:val="a"/>
    <w:link w:val="ac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4C0E"/>
    <w:rPr>
      <w:rFonts w:ascii="Century" w:hAnsi="Century"/>
      <w:kern w:val="1"/>
      <w:sz w:val="21"/>
      <w:szCs w:val="24"/>
    </w:rPr>
  </w:style>
  <w:style w:type="paragraph" w:styleId="ad">
    <w:name w:val="footer"/>
    <w:basedOn w:val="a"/>
    <w:link w:val="ae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4C0E"/>
    <w:rPr>
      <w:rFonts w:ascii="Century" w:hAnsi="Century"/>
      <w:kern w:val="1"/>
      <w:sz w:val="21"/>
      <w:szCs w:val="24"/>
    </w:rPr>
  </w:style>
  <w:style w:type="table" w:styleId="af">
    <w:name w:val="Table Grid"/>
    <w:basedOn w:val="a1"/>
    <w:rsid w:val="00C5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周南市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PC110197</dc:creator>
  <cp:lastModifiedBy>赤尾　侑果</cp:lastModifiedBy>
  <cp:revision>13</cp:revision>
  <cp:lastPrinted>1899-12-31T15:00:00Z</cp:lastPrinted>
  <dcterms:created xsi:type="dcterms:W3CDTF">2019-11-06T05:53:00Z</dcterms:created>
  <dcterms:modified xsi:type="dcterms:W3CDTF">2025-01-15T07:53:00Z</dcterms:modified>
</cp:coreProperties>
</file>