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293D" w14:textId="7523CF38" w:rsidR="00560102" w:rsidRPr="00560102" w:rsidRDefault="00090DCD" w:rsidP="00560102">
      <w:pPr>
        <w:jc w:val="right"/>
        <w:rPr>
          <w:rFonts w:ascii="ＭＳ 明朝" w:hAnsi="ＭＳ 明朝"/>
          <w:szCs w:val="21"/>
        </w:rPr>
      </w:pPr>
      <w:r w:rsidRPr="00090DCD">
        <w:rPr>
          <w:rFonts w:ascii="ＭＳ 明朝" w:hAnsi="ＭＳ 明朝" w:hint="eastAsia"/>
          <w:szCs w:val="21"/>
        </w:rPr>
        <w:t>【物件番号「２」用】</w:t>
      </w:r>
    </w:p>
    <w:p w14:paraId="315D3F0E" w14:textId="7BE5C0FA" w:rsidR="00F12E24" w:rsidRPr="002066A6" w:rsidRDefault="00F12E24" w:rsidP="00D64BCA">
      <w:pPr>
        <w:jc w:val="center"/>
        <w:rPr>
          <w:rFonts w:ascii="ＭＳ 明朝" w:hAnsi="ＭＳ 明朝"/>
          <w:sz w:val="28"/>
          <w:szCs w:val="28"/>
        </w:rPr>
      </w:pPr>
      <w:r w:rsidRPr="002066A6">
        <w:rPr>
          <w:rFonts w:ascii="ＭＳ 明朝" w:hAnsi="ＭＳ 明朝" w:hint="eastAsia"/>
          <w:sz w:val="28"/>
          <w:szCs w:val="28"/>
        </w:rPr>
        <w:t>自動販売機設置申込書</w:t>
      </w:r>
    </w:p>
    <w:p w14:paraId="6148C118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3F249AB9" w14:textId="77777777" w:rsidR="00F12E24" w:rsidRPr="004B61A7" w:rsidRDefault="00DE15AE" w:rsidP="00F12E2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12E24" w:rsidRPr="004B61A7">
        <w:rPr>
          <w:rFonts w:ascii="ＭＳ 明朝" w:hAnsi="ＭＳ 明朝" w:hint="eastAsia"/>
          <w:szCs w:val="21"/>
        </w:rPr>
        <w:t xml:space="preserve">　　年　　月　　日</w:t>
      </w:r>
    </w:p>
    <w:p w14:paraId="7A507F59" w14:textId="77777777" w:rsidR="00F12E24" w:rsidRPr="004B61A7" w:rsidRDefault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周南市長　宛</w:t>
      </w:r>
    </w:p>
    <w:p w14:paraId="7D3278DB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14536FC2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申込者　住所</w:t>
      </w:r>
    </w:p>
    <w:p w14:paraId="5FF3253D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名称</w:t>
      </w:r>
    </w:p>
    <w:p w14:paraId="0DE8851B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代表者名　　　　　　　</w:t>
      </w:r>
      <w:r w:rsidR="002066A6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</w:t>
      </w:r>
      <w:r w:rsidR="001C6150" w:rsidRPr="004B61A7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　　　印</w:t>
      </w:r>
    </w:p>
    <w:p w14:paraId="2C471E86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電話番号</w:t>
      </w:r>
    </w:p>
    <w:p w14:paraId="3F6AB99F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7C5FD26A" w14:textId="77777777" w:rsidR="00F12E24" w:rsidRPr="004B61A7" w:rsidRDefault="00F12E24" w:rsidP="00F12E24">
      <w:pPr>
        <w:ind w:leftChars="100" w:left="21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下記のとおり自動販売機の設置を申し込みます。</w:t>
      </w:r>
    </w:p>
    <w:p w14:paraId="03181B8E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4EE5D18E" w14:textId="77777777" w:rsidR="00F12E24" w:rsidRPr="004B61A7" w:rsidRDefault="00F12E24" w:rsidP="00F12E24">
      <w:pPr>
        <w:pStyle w:val="a9"/>
        <w:rPr>
          <w:rFonts w:ascii="ＭＳ 明朝" w:hAnsi="ＭＳ 明朝"/>
          <w:sz w:val="21"/>
          <w:szCs w:val="21"/>
        </w:rPr>
      </w:pPr>
      <w:r w:rsidRPr="004B61A7">
        <w:rPr>
          <w:rFonts w:ascii="ＭＳ 明朝" w:hAnsi="ＭＳ 明朝" w:hint="eastAsia"/>
          <w:sz w:val="21"/>
          <w:szCs w:val="21"/>
        </w:rPr>
        <w:t>記</w:t>
      </w:r>
    </w:p>
    <w:p w14:paraId="61A50C8D" w14:textId="77777777" w:rsidR="00F12E24" w:rsidRPr="004B61A7" w:rsidRDefault="00F12E24" w:rsidP="00F12E24">
      <w:pPr>
        <w:rPr>
          <w:rFonts w:ascii="ＭＳ 明朝" w:hAnsi="ＭＳ 明朝"/>
          <w:szCs w:val="21"/>
        </w:rPr>
      </w:pPr>
    </w:p>
    <w:p w14:paraId="13DF7782" w14:textId="77777777" w:rsidR="00F12E24" w:rsidRPr="004B61A7" w:rsidRDefault="00F12E24" w:rsidP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１</w:t>
      </w:r>
      <w:r w:rsidR="00C93603" w:rsidRPr="004B61A7">
        <w:rPr>
          <w:rFonts w:ascii="ＭＳ 明朝" w:hAnsi="ＭＳ 明朝" w:hint="eastAsia"/>
          <w:szCs w:val="21"/>
        </w:rPr>
        <w:t>．</w:t>
      </w:r>
      <w:r w:rsidRPr="004B61A7">
        <w:rPr>
          <w:rFonts w:ascii="ＭＳ 明朝" w:hAnsi="ＭＳ 明朝" w:hint="eastAsia"/>
          <w:szCs w:val="21"/>
        </w:rPr>
        <w:t>申し込み物件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2835"/>
      </w:tblGrid>
      <w:tr w:rsidR="00852261" w:rsidRPr="004B61A7" w14:paraId="4BD216DC" w14:textId="77777777" w:rsidTr="0056302C">
        <w:trPr>
          <w:trHeight w:val="788"/>
        </w:trPr>
        <w:tc>
          <w:tcPr>
            <w:tcW w:w="2349" w:type="dxa"/>
            <w:vAlign w:val="center"/>
          </w:tcPr>
          <w:p w14:paraId="7EF87A7C" w14:textId="77777777" w:rsidR="00852261" w:rsidRPr="004B61A7" w:rsidRDefault="00852261" w:rsidP="003505DB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物件番号</w:t>
            </w:r>
          </w:p>
        </w:tc>
        <w:tc>
          <w:tcPr>
            <w:tcW w:w="2835" w:type="dxa"/>
            <w:vAlign w:val="center"/>
          </w:tcPr>
          <w:p w14:paraId="1D7FD319" w14:textId="347106F2" w:rsidR="00852261" w:rsidRPr="00560102" w:rsidRDefault="002B326E" w:rsidP="003505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２</w:t>
            </w:r>
            <w:r w:rsidR="00560102" w:rsidRPr="00560102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－</w:t>
            </w:r>
          </w:p>
        </w:tc>
      </w:tr>
    </w:tbl>
    <w:p w14:paraId="55C3D947" w14:textId="0AD1314C" w:rsidR="00852261" w:rsidRPr="004B61A7" w:rsidRDefault="00560102" w:rsidP="00560102">
      <w:pPr>
        <w:ind w:firstLineChars="200" w:firstLine="420"/>
        <w:rPr>
          <w:rFonts w:ascii="ＭＳ 明朝" w:hAnsi="ＭＳ 明朝"/>
          <w:szCs w:val="21"/>
        </w:rPr>
      </w:pPr>
      <w:r w:rsidRPr="00560102">
        <w:rPr>
          <w:rFonts w:ascii="ＭＳ 明朝" w:hAnsi="ＭＳ 明朝" w:hint="eastAsia"/>
          <w:szCs w:val="21"/>
        </w:rPr>
        <w:t>〇</w:t>
      </w:r>
      <w:r w:rsidR="002B326E">
        <w:rPr>
          <w:rFonts w:ascii="ＭＳ 明朝" w:hAnsi="ＭＳ 明朝" w:hint="eastAsia"/>
          <w:szCs w:val="21"/>
        </w:rPr>
        <w:t>複数台</w:t>
      </w:r>
      <w:r w:rsidR="00DF44D4">
        <w:rPr>
          <w:rFonts w:ascii="ＭＳ 明朝" w:hAnsi="ＭＳ 明朝" w:hint="eastAsia"/>
          <w:szCs w:val="21"/>
        </w:rPr>
        <w:t>申し込む</w:t>
      </w:r>
      <w:r w:rsidRPr="00560102">
        <w:rPr>
          <w:rFonts w:ascii="ＭＳ 明朝" w:hAnsi="ＭＳ 明朝" w:hint="eastAsia"/>
          <w:szCs w:val="21"/>
        </w:rPr>
        <w:t>場合は、枝番（１ないし</w:t>
      </w:r>
      <w:r w:rsidR="002B326E">
        <w:rPr>
          <w:rFonts w:ascii="ＭＳ 明朝" w:hAnsi="ＭＳ 明朝" w:hint="eastAsia"/>
          <w:szCs w:val="21"/>
        </w:rPr>
        <w:t>３</w:t>
      </w:r>
      <w:r w:rsidRPr="00560102">
        <w:rPr>
          <w:rFonts w:ascii="ＭＳ 明朝" w:hAnsi="ＭＳ 明朝" w:hint="eastAsia"/>
          <w:szCs w:val="21"/>
        </w:rPr>
        <w:t>）を記入し、枝番ごとに各一部提出してください。</w:t>
      </w:r>
    </w:p>
    <w:p w14:paraId="55734D16" w14:textId="77777777" w:rsidR="00852261" w:rsidRDefault="00C93603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２．</w:t>
      </w:r>
      <w:r w:rsidR="00852261" w:rsidRPr="004B61A7">
        <w:rPr>
          <w:rFonts w:ascii="ＭＳ 明朝" w:hAnsi="ＭＳ 明朝" w:hint="eastAsia"/>
          <w:szCs w:val="21"/>
        </w:rPr>
        <w:t>自動販売機取扱料率</w:t>
      </w:r>
    </w:p>
    <w:p w14:paraId="43612C18" w14:textId="77777777" w:rsidR="00D6313C" w:rsidRPr="004B61A7" w:rsidRDefault="004B61A7" w:rsidP="004B61A7">
      <w:pPr>
        <w:ind w:leftChars="200" w:left="630" w:hangingChars="100" w:hanging="210"/>
        <w:rPr>
          <w:rFonts w:ascii="ＭＳ 明朝" w:hAnsi="ＭＳ 明朝"/>
          <w:b/>
          <w:szCs w:val="21"/>
          <w:u w:val="wave"/>
        </w:rPr>
      </w:pPr>
      <w:r>
        <w:rPr>
          <w:rFonts w:ascii="ＭＳ 明朝" w:hAnsi="ＭＳ 明朝" w:hint="eastAsia"/>
          <w:szCs w:val="21"/>
        </w:rPr>
        <w:t>○</w:t>
      </w:r>
      <w:r w:rsidR="00D6313C" w:rsidRPr="004B61A7">
        <w:rPr>
          <w:rFonts w:ascii="ＭＳ 明朝" w:hAnsi="ＭＳ 明朝" w:hint="eastAsia"/>
          <w:szCs w:val="21"/>
        </w:rPr>
        <w:t>売上金額に</w:t>
      </w:r>
      <w:r w:rsidR="00985CE9">
        <w:rPr>
          <w:rFonts w:ascii="ＭＳ 明朝" w:hAnsi="ＭＳ 明朝" w:hint="eastAsia"/>
          <w:szCs w:val="21"/>
        </w:rPr>
        <w:t>ご提案いただいた</w:t>
      </w:r>
      <w:r w:rsidR="00D6313C" w:rsidRPr="004B61A7">
        <w:rPr>
          <w:rFonts w:ascii="ＭＳ 明朝" w:hAnsi="ＭＳ 明朝" w:hint="eastAsia"/>
          <w:szCs w:val="21"/>
        </w:rPr>
        <w:t>取扱料率を乗じた額を</w:t>
      </w:r>
      <w:r w:rsidR="00985CE9">
        <w:rPr>
          <w:rFonts w:ascii="ＭＳ 明朝" w:hAnsi="ＭＳ 明朝" w:hint="eastAsia"/>
          <w:szCs w:val="21"/>
        </w:rPr>
        <w:t>、</w:t>
      </w:r>
      <w:r w:rsidR="00D6313C" w:rsidRPr="004B61A7">
        <w:rPr>
          <w:rFonts w:ascii="ＭＳ 明朝" w:hAnsi="ＭＳ 明朝" w:hint="eastAsia"/>
          <w:szCs w:val="21"/>
        </w:rPr>
        <w:t>自</w:t>
      </w:r>
      <w:bookmarkStart w:id="0" w:name="_GoBack"/>
      <w:bookmarkEnd w:id="0"/>
      <w:r w:rsidR="00D6313C" w:rsidRPr="004B61A7">
        <w:rPr>
          <w:rFonts w:ascii="ＭＳ 明朝" w:hAnsi="ＭＳ 明朝" w:hint="eastAsia"/>
          <w:szCs w:val="21"/>
        </w:rPr>
        <w:t>動販売機取扱料として市へ</w:t>
      </w:r>
      <w:r w:rsidR="0056302C">
        <w:rPr>
          <w:rFonts w:ascii="ＭＳ 明朝" w:hAnsi="ＭＳ 明朝" w:hint="eastAsia"/>
          <w:szCs w:val="21"/>
        </w:rPr>
        <w:t>納付</w:t>
      </w:r>
      <w:r w:rsidR="00D6313C" w:rsidRPr="004B61A7">
        <w:rPr>
          <w:rFonts w:ascii="ＭＳ 明朝" w:hAnsi="ＭＳ 明朝" w:hint="eastAsia"/>
          <w:szCs w:val="21"/>
        </w:rPr>
        <w:t>いただくこととなります。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4536"/>
      </w:tblGrid>
      <w:tr w:rsidR="00852261" w:rsidRPr="004B61A7" w14:paraId="085B2CE9" w14:textId="77777777" w:rsidTr="00B13EDB">
        <w:trPr>
          <w:trHeight w:val="907"/>
        </w:trPr>
        <w:tc>
          <w:tcPr>
            <w:tcW w:w="3625" w:type="dxa"/>
            <w:vAlign w:val="center"/>
          </w:tcPr>
          <w:p w14:paraId="01E56C2A" w14:textId="77777777" w:rsidR="001C6150" w:rsidRDefault="00852261" w:rsidP="00B51948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取扱料率</w:t>
            </w:r>
          </w:p>
          <w:p w14:paraId="597339C2" w14:textId="77777777" w:rsidR="004B61A7" w:rsidRPr="004B61A7" w:rsidRDefault="004B61A7" w:rsidP="0056302C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(売上金額に対する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56302C">
              <w:rPr>
                <w:rFonts w:ascii="ＭＳ 明朝" w:hAnsi="ＭＳ 明朝" w:hint="eastAsia"/>
                <w:szCs w:val="21"/>
              </w:rPr>
              <w:t>納付</w:t>
            </w:r>
            <w:r w:rsidRPr="004B61A7">
              <w:rPr>
                <w:rFonts w:ascii="ＭＳ 明朝" w:hAnsi="ＭＳ 明朝" w:hint="eastAsia"/>
                <w:szCs w:val="21"/>
              </w:rPr>
              <w:t>金の割合)</w:t>
            </w:r>
          </w:p>
        </w:tc>
        <w:tc>
          <w:tcPr>
            <w:tcW w:w="4536" w:type="dxa"/>
            <w:vAlign w:val="center"/>
          </w:tcPr>
          <w:p w14:paraId="347BB1A7" w14:textId="77777777" w:rsidR="00852261" w:rsidRPr="004B61A7" w:rsidRDefault="004B61A7" w:rsidP="004B61A7">
            <w:pPr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（小数点第1位まで）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．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52261" w:rsidRPr="0056302C"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</w:tr>
    </w:tbl>
    <w:p w14:paraId="2CD6A6EF" w14:textId="26A7F38A" w:rsidR="00B13EDB" w:rsidRPr="006A2002" w:rsidRDefault="00B13EDB" w:rsidP="0056302C">
      <w:pPr>
        <w:ind w:leftChars="200" w:left="420"/>
        <w:rPr>
          <w:rFonts w:ascii="ＭＳ 明朝" w:hAnsi="ＭＳ 明朝"/>
          <w:szCs w:val="21"/>
        </w:rPr>
      </w:pPr>
      <w:r w:rsidRPr="006A2002">
        <w:rPr>
          <w:rFonts w:ascii="ＭＳ 明朝" w:hAnsi="ＭＳ 明朝" w:hint="eastAsia"/>
          <w:szCs w:val="21"/>
        </w:rPr>
        <w:t>※取扱料率</w:t>
      </w:r>
      <w:r w:rsidR="006A2002" w:rsidRPr="006A2002">
        <w:rPr>
          <w:rFonts w:ascii="ＭＳ 明朝" w:hAnsi="ＭＳ 明朝" w:hint="eastAsia"/>
          <w:szCs w:val="21"/>
        </w:rPr>
        <w:t>は、</w:t>
      </w:r>
      <w:r w:rsidR="005C1773">
        <w:rPr>
          <w:rFonts w:eastAsia="ＭＳ ゴシック" w:hint="eastAsia"/>
          <w:szCs w:val="21"/>
          <w:u w:val="single"/>
        </w:rPr>
        <w:t>2</w:t>
      </w:r>
      <w:r w:rsidR="00AE7A47" w:rsidRPr="00453C4F">
        <w:rPr>
          <w:rFonts w:eastAsia="ＭＳ ゴシック"/>
          <w:szCs w:val="21"/>
          <w:u w:val="single"/>
        </w:rPr>
        <w:t>5.0</w:t>
      </w:r>
      <w:r w:rsidR="00AE7A47" w:rsidRPr="0008268A">
        <w:rPr>
          <w:rFonts w:ascii="ＭＳ ゴシック" w:eastAsia="ＭＳ ゴシック" w:hAnsi="ＭＳ ゴシック" w:hint="eastAsia"/>
          <w:szCs w:val="21"/>
          <w:u w:val="single"/>
        </w:rPr>
        <w:t>％以上</w:t>
      </w:r>
      <w:r w:rsidRPr="006A2002">
        <w:rPr>
          <w:rFonts w:ascii="ＭＳ 明朝" w:hAnsi="ＭＳ 明朝" w:hint="eastAsia"/>
          <w:szCs w:val="21"/>
        </w:rPr>
        <w:t>としてください。</w:t>
      </w:r>
    </w:p>
    <w:p w14:paraId="41CEF2D2" w14:textId="77777777" w:rsidR="00B13EDB" w:rsidRPr="004B61A7" w:rsidRDefault="00B13EDB">
      <w:pPr>
        <w:rPr>
          <w:rFonts w:ascii="ＭＳ 明朝" w:hAnsi="ＭＳ 明朝"/>
          <w:szCs w:val="21"/>
        </w:rPr>
      </w:pPr>
    </w:p>
    <w:p w14:paraId="3B462D85" w14:textId="77777777" w:rsidR="003865AD" w:rsidRDefault="00C81C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93603" w:rsidRPr="004B61A7">
        <w:rPr>
          <w:rFonts w:ascii="ＭＳ 明朝" w:hAnsi="ＭＳ 明朝" w:hint="eastAsia"/>
          <w:szCs w:val="21"/>
        </w:rPr>
        <w:t>．</w:t>
      </w:r>
      <w:r w:rsidR="003865AD" w:rsidRPr="004B61A7">
        <w:rPr>
          <w:rFonts w:ascii="ＭＳ 明朝" w:hAnsi="ＭＳ 明朝" w:hint="eastAsia"/>
          <w:szCs w:val="21"/>
        </w:rPr>
        <w:t>その他の書類</w:t>
      </w:r>
    </w:p>
    <w:p w14:paraId="0E4D08E2" w14:textId="77777777" w:rsidR="007B1E9A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個人の場合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企画提案書</w:t>
      </w:r>
    </w:p>
    <w:p w14:paraId="3C5A771B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住民票（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759818B4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③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印鑑登録証明書（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66F89FAF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④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周南市の市税に滞納の無いことの証明書（</w:t>
      </w:r>
      <w:r w:rsidRPr="00E64A15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1</w:t>
      </w:r>
      <w:r w:rsidRPr="00E64A15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6B12E4CC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⑤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自動販売機の設置実績（任意の様式）</w:t>
      </w:r>
    </w:p>
    <w:p w14:paraId="4EE05959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⑥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事業概要（任意の様式）</w:t>
      </w:r>
    </w:p>
    <w:p w14:paraId="0FD09343" w14:textId="77777777" w:rsidR="007B1E9A" w:rsidRDefault="007B1E9A">
      <w:pPr>
        <w:rPr>
          <w:rFonts w:ascii="ＭＳ 明朝" w:hAnsi="ＭＳ 明朝"/>
          <w:szCs w:val="21"/>
        </w:rPr>
      </w:pPr>
    </w:p>
    <w:p w14:paraId="4FAE2258" w14:textId="77777777" w:rsidR="003865AD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法人の場合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 w:rsidR="003865AD" w:rsidRPr="004B61A7">
        <w:rPr>
          <w:rFonts w:ascii="ＭＳ 明朝" w:hAnsi="ＭＳ 明朝" w:hint="eastAsia"/>
          <w:szCs w:val="21"/>
        </w:rPr>
        <w:t>企画提案書</w:t>
      </w:r>
    </w:p>
    <w:p w14:paraId="66685BDD" w14:textId="77777777" w:rsidR="003865AD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法人</w:t>
      </w:r>
      <w:r w:rsidR="003865AD" w:rsidRPr="004B61A7">
        <w:rPr>
          <w:rFonts w:ascii="ＭＳ 明朝" w:hAnsi="ＭＳ 明朝" w:cs="ＭＳ 明朝"/>
          <w:szCs w:val="21"/>
        </w:rPr>
        <w:t>登記</w:t>
      </w:r>
      <w:r>
        <w:rPr>
          <w:rFonts w:ascii="ＭＳ 明朝" w:hAnsi="ＭＳ 明朝" w:cs="ＭＳ 明朝" w:hint="eastAsia"/>
          <w:szCs w:val="21"/>
        </w:rPr>
        <w:t>全部事項証明書（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3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4C991B94" w14:textId="77777777" w:rsidR="007B1E9A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③</w:t>
      </w:r>
      <w:r w:rsidR="00C81C7B">
        <w:rPr>
          <w:rFonts w:ascii="ＭＳ 明朝" w:hAnsi="ＭＳ 明朝" w:cs="ＭＳ 明朝" w:hint="eastAsia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印鑑証明書（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="00C81C7B" w:rsidRPr="00453C4F">
        <w:rPr>
          <w:rFonts w:eastAsia="ＭＳ ゴシック" w:cs="ＭＳ 明朝"/>
          <w:szCs w:val="21"/>
        </w:rPr>
        <w:t>3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28C3E4FE" w14:textId="77777777" w:rsidR="003865AD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④ </w:t>
      </w:r>
      <w:r w:rsidR="005F24BE" w:rsidRPr="005F24BE">
        <w:rPr>
          <w:rFonts w:ascii="ＭＳ 明朝" w:hAnsi="ＭＳ 明朝" w:cs="ＭＳ 明朝" w:hint="eastAsia"/>
          <w:szCs w:val="21"/>
        </w:rPr>
        <w:t>周南市の市税に滞納の無いことの証明</w:t>
      </w:r>
      <w:r w:rsidR="00B13EDB">
        <w:rPr>
          <w:rFonts w:ascii="ＭＳ 明朝" w:hAnsi="ＭＳ 明朝" w:cs="ＭＳ 明朝" w:hint="eastAsia"/>
          <w:szCs w:val="21"/>
        </w:rPr>
        <w:t>書</w:t>
      </w:r>
      <w:r>
        <w:rPr>
          <w:rFonts w:ascii="ＭＳ 明朝" w:hAnsi="ＭＳ 明朝" w:cs="ＭＳ 明朝" w:hint="eastAsia"/>
          <w:szCs w:val="21"/>
        </w:rPr>
        <w:t>（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1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7E34B125" w14:textId="77777777"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⑤ 自動販売機の設置実績（任意の様式）</w:t>
      </w:r>
    </w:p>
    <w:p w14:paraId="467CE695" w14:textId="77777777"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⑥ 会社概要又は事業概要（任意の様式）</w:t>
      </w:r>
    </w:p>
    <w:p w14:paraId="40A6ABA2" w14:textId="77777777" w:rsidR="00932779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⑦ </w:t>
      </w:r>
      <w:r w:rsidR="00D6313C" w:rsidRPr="004B61A7">
        <w:rPr>
          <w:rFonts w:ascii="ＭＳ 明朝" w:hAnsi="ＭＳ 明朝" w:cs="ＭＳ 明朝" w:hint="eastAsia"/>
          <w:szCs w:val="21"/>
        </w:rPr>
        <w:t>役員名簿</w:t>
      </w:r>
      <w:r w:rsidR="00E02DD0">
        <w:rPr>
          <w:rFonts w:ascii="ＭＳ 明朝" w:hAnsi="ＭＳ 明朝" w:cs="ＭＳ 明朝" w:hint="eastAsia"/>
          <w:szCs w:val="21"/>
        </w:rPr>
        <w:t>（別記様式）</w:t>
      </w:r>
    </w:p>
    <w:p w14:paraId="551346F5" w14:textId="77777777" w:rsidR="00E652E0" w:rsidRPr="004B61A7" w:rsidRDefault="00E652E0" w:rsidP="00C81C7B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ascii="ＭＳ 明朝" w:hAnsi="ＭＳ 明朝" w:cs="ＭＳ 明朝" w:hint="eastAsia"/>
          <w:szCs w:val="21"/>
        </w:rPr>
        <w:t>※②③④は複写可</w:t>
      </w:r>
    </w:p>
    <w:sectPr w:rsidR="00E652E0" w:rsidRPr="004B61A7" w:rsidSect="00E652E0">
      <w:pgSz w:w="11906" w:h="16838" w:code="9"/>
      <w:pgMar w:top="1134" w:right="1134" w:bottom="1134" w:left="1134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41CA" w14:textId="77777777" w:rsidR="002F7F26" w:rsidRDefault="002F7F26" w:rsidP="00DA4C0E">
      <w:r>
        <w:separator/>
      </w:r>
    </w:p>
  </w:endnote>
  <w:endnote w:type="continuationSeparator" w:id="0">
    <w:p w14:paraId="679C8B9D" w14:textId="77777777" w:rsidR="002F7F26" w:rsidRDefault="002F7F26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0E6D" w14:textId="77777777" w:rsidR="002F7F26" w:rsidRDefault="002F7F26" w:rsidP="00DA4C0E">
      <w:r>
        <w:separator/>
      </w:r>
    </w:p>
  </w:footnote>
  <w:footnote w:type="continuationSeparator" w:id="0">
    <w:p w14:paraId="141D25BB" w14:textId="77777777" w:rsidR="002F7F26" w:rsidRDefault="002F7F26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23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D"/>
    <w:rsid w:val="00032584"/>
    <w:rsid w:val="00045981"/>
    <w:rsid w:val="0008268A"/>
    <w:rsid w:val="00090DCD"/>
    <w:rsid w:val="000977F6"/>
    <w:rsid w:val="000B57EF"/>
    <w:rsid w:val="0010202A"/>
    <w:rsid w:val="0013406C"/>
    <w:rsid w:val="001C6150"/>
    <w:rsid w:val="002066A6"/>
    <w:rsid w:val="0021303E"/>
    <w:rsid w:val="002170C2"/>
    <w:rsid w:val="00224E72"/>
    <w:rsid w:val="002521ED"/>
    <w:rsid w:val="002862D0"/>
    <w:rsid w:val="002B326E"/>
    <w:rsid w:val="002C48CF"/>
    <w:rsid w:val="002C524D"/>
    <w:rsid w:val="002F4696"/>
    <w:rsid w:val="002F7F26"/>
    <w:rsid w:val="00343368"/>
    <w:rsid w:val="003505DB"/>
    <w:rsid w:val="003865AD"/>
    <w:rsid w:val="003B112A"/>
    <w:rsid w:val="003C6FAE"/>
    <w:rsid w:val="00413181"/>
    <w:rsid w:val="00423DCF"/>
    <w:rsid w:val="004354C9"/>
    <w:rsid w:val="004539B3"/>
    <w:rsid w:val="00453B09"/>
    <w:rsid w:val="00453C4F"/>
    <w:rsid w:val="004B61A7"/>
    <w:rsid w:val="00543DE1"/>
    <w:rsid w:val="00560102"/>
    <w:rsid w:val="0056302C"/>
    <w:rsid w:val="00575C98"/>
    <w:rsid w:val="005773C5"/>
    <w:rsid w:val="005C1773"/>
    <w:rsid w:val="005E768B"/>
    <w:rsid w:val="005F24BE"/>
    <w:rsid w:val="00606E25"/>
    <w:rsid w:val="00622F87"/>
    <w:rsid w:val="006763F9"/>
    <w:rsid w:val="0068480E"/>
    <w:rsid w:val="006A2002"/>
    <w:rsid w:val="006E2094"/>
    <w:rsid w:val="00722095"/>
    <w:rsid w:val="007727D0"/>
    <w:rsid w:val="00772ACB"/>
    <w:rsid w:val="00783F66"/>
    <w:rsid w:val="007965B3"/>
    <w:rsid w:val="007B1E9A"/>
    <w:rsid w:val="007B67F4"/>
    <w:rsid w:val="00804415"/>
    <w:rsid w:val="00852261"/>
    <w:rsid w:val="00861459"/>
    <w:rsid w:val="008802D3"/>
    <w:rsid w:val="008B495B"/>
    <w:rsid w:val="008E386D"/>
    <w:rsid w:val="00932662"/>
    <w:rsid w:val="00932779"/>
    <w:rsid w:val="00985CE9"/>
    <w:rsid w:val="009C17CA"/>
    <w:rsid w:val="009D5EE3"/>
    <w:rsid w:val="00A83088"/>
    <w:rsid w:val="00AB631D"/>
    <w:rsid w:val="00AC61BC"/>
    <w:rsid w:val="00AE7A47"/>
    <w:rsid w:val="00AF215E"/>
    <w:rsid w:val="00B0426E"/>
    <w:rsid w:val="00B13EDB"/>
    <w:rsid w:val="00B455F7"/>
    <w:rsid w:val="00B51948"/>
    <w:rsid w:val="00BA2EFF"/>
    <w:rsid w:val="00C27649"/>
    <w:rsid w:val="00C81C7B"/>
    <w:rsid w:val="00C93603"/>
    <w:rsid w:val="00CD480B"/>
    <w:rsid w:val="00CE5885"/>
    <w:rsid w:val="00CF27EE"/>
    <w:rsid w:val="00D006D1"/>
    <w:rsid w:val="00D24EE8"/>
    <w:rsid w:val="00D305D0"/>
    <w:rsid w:val="00D46E41"/>
    <w:rsid w:val="00D513A8"/>
    <w:rsid w:val="00D6313C"/>
    <w:rsid w:val="00D64BCA"/>
    <w:rsid w:val="00D97665"/>
    <w:rsid w:val="00DA4C0E"/>
    <w:rsid w:val="00DA4EAF"/>
    <w:rsid w:val="00DA798E"/>
    <w:rsid w:val="00DE15AE"/>
    <w:rsid w:val="00DE6870"/>
    <w:rsid w:val="00DF3A64"/>
    <w:rsid w:val="00DF44D4"/>
    <w:rsid w:val="00E02DD0"/>
    <w:rsid w:val="00E62A96"/>
    <w:rsid w:val="00E64A15"/>
    <w:rsid w:val="00E652E0"/>
    <w:rsid w:val="00E7028D"/>
    <w:rsid w:val="00EE215F"/>
    <w:rsid w:val="00F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4CB952"/>
  <w15:docId w15:val="{7B733E7F-D46B-4DC6-B3F9-E3C7A2C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2039-CF47-4E01-976E-E4AA1D52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PC201045</cp:lastModifiedBy>
  <cp:revision>4</cp:revision>
  <cp:lastPrinted>2018-12-27T12:02:00Z</cp:lastPrinted>
  <dcterms:created xsi:type="dcterms:W3CDTF">2022-01-16T06:58:00Z</dcterms:created>
  <dcterms:modified xsi:type="dcterms:W3CDTF">2022-01-19T02:22:00Z</dcterms:modified>
</cp:coreProperties>
</file>